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F1A73" w14:textId="77777777" w:rsidR="00831310" w:rsidRDefault="00000000">
      <w:pPr>
        <w:pStyle w:val="divdocumentthinbottomborderdivnth-last-child1"/>
        <w:spacing w:line="480" w:lineRule="atLeast"/>
        <w:jc w:val="center"/>
        <w:rPr>
          <w:b/>
          <w:bCs/>
          <w:caps/>
          <w:color w:val="000000"/>
          <w:sz w:val="40"/>
          <w:szCs w:val="40"/>
        </w:rPr>
      </w:pPr>
      <w:r>
        <w:rPr>
          <w:rStyle w:val="span"/>
          <w:b/>
          <w:bCs/>
          <w:caps/>
          <w:color w:val="000000"/>
          <w:sz w:val="40"/>
          <w:szCs w:val="40"/>
        </w:rPr>
        <w:t>Jaylynn</w:t>
      </w:r>
      <w:r>
        <w:rPr>
          <w:b/>
          <w:bCs/>
          <w:caps/>
          <w:color w:val="000000"/>
          <w:sz w:val="40"/>
          <w:szCs w:val="40"/>
        </w:rPr>
        <w:t xml:space="preserve"> </w:t>
      </w:r>
      <w:r>
        <w:rPr>
          <w:rStyle w:val="span"/>
          <w:b/>
          <w:bCs/>
          <w:caps/>
          <w:color w:val="000000"/>
          <w:sz w:val="40"/>
          <w:szCs w:val="40"/>
        </w:rPr>
        <w:t>Conner</w:t>
      </w:r>
    </w:p>
    <w:p w14:paraId="1A16817A" w14:textId="77777777" w:rsidR="00831310" w:rsidRDefault="00831310">
      <w:pPr>
        <w:pStyle w:val="divbotBorder"/>
        <w:spacing w:before="20"/>
        <w:rPr>
          <w:sz w:val="2"/>
          <w:szCs w:val="22"/>
        </w:rPr>
      </w:pPr>
    </w:p>
    <w:p w14:paraId="6C71D4AC" w14:textId="77777777" w:rsidR="00831310" w:rsidRDefault="00000000">
      <w:pPr>
        <w:pStyle w:val="div"/>
        <w:spacing w:before="20" w:line="0" w:lineRule="atLeast"/>
        <w:rPr>
          <w:sz w:val="0"/>
          <w:szCs w:val="0"/>
        </w:rPr>
      </w:pPr>
      <w:r>
        <w:rPr>
          <w:sz w:val="0"/>
          <w:szCs w:val="0"/>
        </w:rPr>
        <w:t> </w:t>
      </w:r>
    </w:p>
    <w:p w14:paraId="65F8C2E4" w14:textId="77777777" w:rsidR="00831310" w:rsidRDefault="00000000">
      <w:pPr>
        <w:pStyle w:val="div"/>
        <w:spacing w:before="40"/>
        <w:jc w:val="center"/>
        <w:rPr>
          <w:sz w:val="20"/>
          <w:szCs w:val="20"/>
        </w:rPr>
      </w:pPr>
      <w:r>
        <w:rPr>
          <w:rStyle w:val="span"/>
          <w:sz w:val="20"/>
          <w:szCs w:val="20"/>
        </w:rPr>
        <w:t>Waynesboro, Mississippi 39367</w:t>
      </w:r>
    </w:p>
    <w:p w14:paraId="1359A123" w14:textId="77777777" w:rsidR="00831310" w:rsidRDefault="00000000">
      <w:pPr>
        <w:pStyle w:val="div"/>
        <w:jc w:val="center"/>
        <w:rPr>
          <w:sz w:val="20"/>
          <w:szCs w:val="20"/>
        </w:rPr>
      </w:pPr>
      <w:r>
        <w:rPr>
          <w:rStyle w:val="span"/>
          <w:sz w:val="20"/>
          <w:szCs w:val="20"/>
        </w:rPr>
        <w:t>6013812364</w:t>
      </w:r>
    </w:p>
    <w:p w14:paraId="70877C4D" w14:textId="10B7C8D1" w:rsidR="00831310" w:rsidRDefault="00D32582">
      <w:pPr>
        <w:pStyle w:val="div"/>
        <w:jc w:val="center"/>
        <w:rPr>
          <w:rStyle w:val="span"/>
          <w:sz w:val="20"/>
          <w:szCs w:val="20"/>
        </w:rPr>
      </w:pPr>
      <w:hyperlink r:id="rId5" w:history="1">
        <w:r w:rsidRPr="00DB0944">
          <w:rPr>
            <w:rStyle w:val="Hyperlink"/>
            <w:sz w:val="20"/>
            <w:szCs w:val="20"/>
          </w:rPr>
          <w:t>sierra.jay.co@gmail.com</w:t>
        </w:r>
      </w:hyperlink>
    </w:p>
    <w:p w14:paraId="2586363D" w14:textId="5A6408BC" w:rsidR="00D32582" w:rsidRDefault="00D32582">
      <w:pPr>
        <w:pStyle w:val="div"/>
        <w:jc w:val="center"/>
        <w:rPr>
          <w:sz w:val="20"/>
          <w:szCs w:val="20"/>
        </w:rPr>
      </w:pPr>
      <w:hyperlink r:id="rId6" w:history="1">
        <w:r w:rsidRPr="00DB0944">
          <w:rPr>
            <w:rStyle w:val="Hyperlink"/>
            <w:sz w:val="20"/>
            <w:szCs w:val="20"/>
          </w:rPr>
          <w:t>jsconner@go.olemiss.edu</w:t>
        </w:r>
      </w:hyperlink>
      <w:r>
        <w:rPr>
          <w:rStyle w:val="span"/>
          <w:sz w:val="20"/>
          <w:szCs w:val="20"/>
        </w:rPr>
        <w:t xml:space="preserve"> </w:t>
      </w:r>
    </w:p>
    <w:p w14:paraId="18B885D8" w14:textId="77777777" w:rsidR="00831310" w:rsidRDefault="00000000">
      <w:pPr>
        <w:pStyle w:val="gap-btn-hidden"/>
        <w:spacing w:line="260" w:lineRule="atLeast"/>
        <w:rPr>
          <w:sz w:val="22"/>
          <w:szCs w:val="22"/>
        </w:rPr>
      </w:pPr>
      <w:r>
        <w:rPr>
          <w:sz w:val="22"/>
          <w:szCs w:val="22"/>
        </w:rPr>
        <w:t> </w:t>
      </w:r>
    </w:p>
    <w:p w14:paraId="79F36A49" w14:textId="77777777" w:rsidR="00831310" w:rsidRDefault="00000000">
      <w:pPr>
        <w:pStyle w:val="divdocumentdivheading"/>
        <w:tabs>
          <w:tab w:val="left" w:pos="4528"/>
          <w:tab w:val="left" w:pos="10640"/>
        </w:tabs>
        <w:spacing w:before="160" w:line="260" w:lineRule="atLeast"/>
        <w:jc w:val="center"/>
        <w:rPr>
          <w:b/>
          <w:bCs/>
          <w:caps/>
          <w:sz w:val="22"/>
          <w:szCs w:val="22"/>
        </w:rPr>
      </w:pPr>
      <w:r>
        <w:rPr>
          <w:b/>
          <w:bCs/>
          <w:caps/>
          <w:sz w:val="22"/>
          <w:szCs w:val="22"/>
        </w:rPr>
        <w:t xml:space="preserve"> </w:t>
      </w:r>
      <w:r>
        <w:rPr>
          <w:strike/>
          <w:color w:val="DADADA"/>
          <w:position w:val="-2"/>
          <w:sz w:val="40"/>
        </w:rPr>
        <w:tab/>
      </w:r>
      <w:r>
        <w:rPr>
          <w:rStyle w:val="divdocumentdivsectiontitle"/>
          <w:b/>
          <w:bCs/>
          <w:caps/>
        </w:rPr>
        <w:t xml:space="preserve">   Summary   </w:t>
      </w:r>
      <w:r>
        <w:rPr>
          <w:strike/>
          <w:color w:val="DADADA"/>
          <w:position w:val="-2"/>
          <w:sz w:val="40"/>
        </w:rPr>
        <w:tab/>
      </w:r>
    </w:p>
    <w:p w14:paraId="0A4162EA" w14:textId="619322F2" w:rsidR="00831310" w:rsidRDefault="00000000">
      <w:pPr>
        <w:pStyle w:val="p"/>
        <w:spacing w:line="260" w:lineRule="atLeast"/>
        <w:rPr>
          <w:sz w:val="22"/>
          <w:szCs w:val="22"/>
        </w:rPr>
      </w:pPr>
      <w:r>
        <w:rPr>
          <w:sz w:val="22"/>
          <w:szCs w:val="22"/>
        </w:rPr>
        <w:t>A dedicated student-journalist taking every opportunity available to better her craft and learn new skills. Skilled in writing, communicating, researching</w:t>
      </w:r>
      <w:r w:rsidR="00D32582">
        <w:rPr>
          <w:sz w:val="22"/>
          <w:szCs w:val="22"/>
        </w:rPr>
        <w:t>,</w:t>
      </w:r>
      <w:r>
        <w:rPr>
          <w:sz w:val="22"/>
          <w:szCs w:val="22"/>
        </w:rPr>
        <w:t xml:space="preserve"> and maintaining an organized work environment. Proven to adapt to an</w:t>
      </w:r>
      <w:r w:rsidR="00D32582">
        <w:rPr>
          <w:sz w:val="22"/>
          <w:szCs w:val="22"/>
        </w:rPr>
        <w:t xml:space="preserve">y </w:t>
      </w:r>
      <w:r>
        <w:rPr>
          <w:sz w:val="22"/>
          <w:szCs w:val="22"/>
        </w:rPr>
        <w:t>task provided and deliver efficient and effective results. Knowledgeable professional with several years of experience shaping and correcting pieces. Focused on efficiently and accurately developing quality content in line with targets and on schedule. Experience in delegating and managing work.</w:t>
      </w:r>
    </w:p>
    <w:p w14:paraId="097C702C" w14:textId="77777777" w:rsidR="00831310" w:rsidRDefault="00000000">
      <w:pPr>
        <w:pStyle w:val="divdocumentdivheading"/>
        <w:tabs>
          <w:tab w:val="left" w:pos="4741"/>
          <w:tab w:val="left" w:pos="10640"/>
        </w:tabs>
        <w:spacing w:before="400" w:line="260" w:lineRule="atLeast"/>
        <w:jc w:val="center"/>
        <w:rPr>
          <w:b/>
          <w:bCs/>
          <w:caps/>
          <w:sz w:val="22"/>
          <w:szCs w:val="22"/>
        </w:rPr>
      </w:pPr>
      <w:r>
        <w:rPr>
          <w:b/>
          <w:bCs/>
          <w:caps/>
          <w:sz w:val="22"/>
          <w:szCs w:val="22"/>
        </w:rPr>
        <w:t xml:space="preserve"> </w:t>
      </w:r>
      <w:r>
        <w:rPr>
          <w:strike/>
          <w:color w:val="DADADA"/>
          <w:position w:val="-2"/>
          <w:sz w:val="40"/>
        </w:rPr>
        <w:tab/>
      </w:r>
      <w:r>
        <w:rPr>
          <w:rStyle w:val="divdocumentdivsectiontitle"/>
          <w:b/>
          <w:bCs/>
          <w:caps/>
        </w:rPr>
        <w:t xml:space="preserve">   Skills   </w:t>
      </w:r>
      <w:r>
        <w:rPr>
          <w:strike/>
          <w:color w:val="DADADA"/>
          <w:position w:val="-2"/>
          <w:sz w:val="40"/>
        </w:rPr>
        <w:tab/>
      </w:r>
    </w:p>
    <w:tbl>
      <w:tblPr>
        <w:tblStyle w:val="divdocumenttable"/>
        <w:tblW w:w="0" w:type="auto"/>
        <w:tblLayout w:type="fixed"/>
        <w:tblCellMar>
          <w:left w:w="0" w:type="dxa"/>
          <w:right w:w="0" w:type="dxa"/>
        </w:tblCellMar>
        <w:tblLook w:val="05E0" w:firstRow="1" w:lastRow="1" w:firstColumn="1" w:lastColumn="1" w:noHBand="0" w:noVBand="1"/>
      </w:tblPr>
      <w:tblGrid>
        <w:gridCol w:w="5320"/>
        <w:gridCol w:w="5320"/>
      </w:tblGrid>
      <w:tr w:rsidR="00831310" w14:paraId="4F1BB9F3" w14:textId="77777777">
        <w:tc>
          <w:tcPr>
            <w:tcW w:w="5320" w:type="dxa"/>
            <w:tcMar>
              <w:top w:w="0" w:type="dxa"/>
              <w:left w:w="0" w:type="dxa"/>
              <w:bottom w:w="0" w:type="dxa"/>
              <w:right w:w="0" w:type="dxa"/>
            </w:tcMar>
            <w:hideMark/>
          </w:tcPr>
          <w:p w14:paraId="05E7EE34" w14:textId="77777777" w:rsidR="00831310" w:rsidRDefault="00000000">
            <w:pPr>
              <w:pStyle w:val="ulli"/>
              <w:numPr>
                <w:ilvl w:val="0"/>
                <w:numId w:val="1"/>
              </w:numPr>
              <w:spacing w:line="260" w:lineRule="atLeast"/>
              <w:ind w:left="640" w:hanging="261"/>
              <w:rPr>
                <w:sz w:val="22"/>
                <w:szCs w:val="22"/>
              </w:rPr>
            </w:pPr>
            <w:r>
              <w:rPr>
                <w:sz w:val="22"/>
                <w:szCs w:val="22"/>
              </w:rPr>
              <w:t>Deadline Management</w:t>
            </w:r>
          </w:p>
          <w:p w14:paraId="2DA9E66E" w14:textId="77777777" w:rsidR="00831310" w:rsidRDefault="00000000">
            <w:pPr>
              <w:pStyle w:val="ulli"/>
              <w:numPr>
                <w:ilvl w:val="0"/>
                <w:numId w:val="1"/>
              </w:numPr>
              <w:spacing w:line="260" w:lineRule="atLeast"/>
              <w:ind w:left="640" w:hanging="261"/>
              <w:rPr>
                <w:sz w:val="22"/>
                <w:szCs w:val="22"/>
              </w:rPr>
            </w:pPr>
            <w:r>
              <w:rPr>
                <w:sz w:val="22"/>
                <w:szCs w:val="22"/>
              </w:rPr>
              <w:t>Collaboration with team members</w:t>
            </w:r>
          </w:p>
          <w:p w14:paraId="69F9E3DF" w14:textId="77777777" w:rsidR="00831310" w:rsidRDefault="00000000">
            <w:pPr>
              <w:pStyle w:val="ulli"/>
              <w:numPr>
                <w:ilvl w:val="0"/>
                <w:numId w:val="1"/>
              </w:numPr>
              <w:spacing w:line="260" w:lineRule="atLeast"/>
              <w:ind w:left="640" w:hanging="261"/>
              <w:rPr>
                <w:sz w:val="22"/>
                <w:szCs w:val="22"/>
              </w:rPr>
            </w:pPr>
            <w:r>
              <w:rPr>
                <w:sz w:val="22"/>
                <w:szCs w:val="22"/>
              </w:rPr>
              <w:t>Personal interviews</w:t>
            </w:r>
          </w:p>
          <w:p w14:paraId="32A7E104" w14:textId="77777777" w:rsidR="00831310" w:rsidRDefault="00000000">
            <w:pPr>
              <w:pStyle w:val="ulli"/>
              <w:numPr>
                <w:ilvl w:val="0"/>
                <w:numId w:val="1"/>
              </w:numPr>
              <w:spacing w:line="260" w:lineRule="atLeast"/>
              <w:ind w:left="640" w:hanging="261"/>
              <w:rPr>
                <w:sz w:val="22"/>
                <w:szCs w:val="22"/>
              </w:rPr>
            </w:pPr>
            <w:r>
              <w:rPr>
                <w:sz w:val="22"/>
                <w:szCs w:val="22"/>
              </w:rPr>
              <w:t>Research proficiency</w:t>
            </w:r>
          </w:p>
          <w:p w14:paraId="6D702BB8" w14:textId="77777777" w:rsidR="00831310" w:rsidRDefault="00000000">
            <w:pPr>
              <w:pStyle w:val="ulli"/>
              <w:numPr>
                <w:ilvl w:val="0"/>
                <w:numId w:val="1"/>
              </w:numPr>
              <w:spacing w:line="260" w:lineRule="atLeast"/>
              <w:ind w:left="640" w:hanging="261"/>
              <w:rPr>
                <w:sz w:val="22"/>
                <w:szCs w:val="22"/>
              </w:rPr>
            </w:pPr>
            <w:r>
              <w:rPr>
                <w:sz w:val="22"/>
                <w:szCs w:val="22"/>
              </w:rPr>
              <w:t>Data analysis</w:t>
            </w:r>
          </w:p>
        </w:tc>
        <w:tc>
          <w:tcPr>
            <w:tcW w:w="5320" w:type="dxa"/>
            <w:tcBorders>
              <w:left w:val="single" w:sz="8" w:space="0" w:color="FEFDFD"/>
            </w:tcBorders>
            <w:tcMar>
              <w:top w:w="0" w:type="dxa"/>
              <w:left w:w="0" w:type="dxa"/>
              <w:bottom w:w="0" w:type="dxa"/>
              <w:right w:w="0" w:type="dxa"/>
            </w:tcMar>
            <w:hideMark/>
          </w:tcPr>
          <w:p w14:paraId="034A26D0" w14:textId="77777777" w:rsidR="00831310" w:rsidRDefault="00000000">
            <w:pPr>
              <w:pStyle w:val="ulli"/>
              <w:numPr>
                <w:ilvl w:val="0"/>
                <w:numId w:val="2"/>
              </w:numPr>
              <w:spacing w:line="260" w:lineRule="atLeast"/>
              <w:ind w:left="640" w:hanging="261"/>
              <w:rPr>
                <w:sz w:val="22"/>
                <w:szCs w:val="22"/>
              </w:rPr>
            </w:pPr>
            <w:r>
              <w:rPr>
                <w:sz w:val="22"/>
                <w:szCs w:val="22"/>
              </w:rPr>
              <w:t>Photography</w:t>
            </w:r>
          </w:p>
          <w:p w14:paraId="27BD8892" w14:textId="77777777" w:rsidR="00831310" w:rsidRDefault="00000000">
            <w:pPr>
              <w:pStyle w:val="ulli"/>
              <w:numPr>
                <w:ilvl w:val="0"/>
                <w:numId w:val="2"/>
              </w:numPr>
              <w:spacing w:line="260" w:lineRule="atLeast"/>
              <w:ind w:left="640" w:hanging="261"/>
              <w:rPr>
                <w:sz w:val="22"/>
                <w:szCs w:val="22"/>
              </w:rPr>
            </w:pPr>
            <w:r>
              <w:rPr>
                <w:sz w:val="22"/>
                <w:szCs w:val="22"/>
              </w:rPr>
              <w:t>Proofreading and editing</w:t>
            </w:r>
          </w:p>
          <w:p w14:paraId="2D2D1851" w14:textId="77777777" w:rsidR="00831310" w:rsidRDefault="00000000">
            <w:pPr>
              <w:pStyle w:val="ulli"/>
              <w:numPr>
                <w:ilvl w:val="0"/>
                <w:numId w:val="2"/>
              </w:numPr>
              <w:spacing w:line="260" w:lineRule="atLeast"/>
              <w:ind w:left="640" w:hanging="261"/>
              <w:rPr>
                <w:sz w:val="22"/>
                <w:szCs w:val="22"/>
              </w:rPr>
            </w:pPr>
            <w:r>
              <w:rPr>
                <w:sz w:val="22"/>
                <w:szCs w:val="22"/>
              </w:rPr>
              <w:t>News and general writing</w:t>
            </w:r>
          </w:p>
          <w:p w14:paraId="42AAC1CD" w14:textId="77777777" w:rsidR="00831310" w:rsidRDefault="00000000">
            <w:pPr>
              <w:pStyle w:val="ulli"/>
              <w:numPr>
                <w:ilvl w:val="0"/>
                <w:numId w:val="2"/>
              </w:numPr>
              <w:spacing w:line="260" w:lineRule="atLeast"/>
              <w:ind w:left="640" w:hanging="261"/>
              <w:rPr>
                <w:sz w:val="22"/>
                <w:szCs w:val="22"/>
              </w:rPr>
            </w:pPr>
            <w:r>
              <w:rPr>
                <w:sz w:val="22"/>
                <w:szCs w:val="22"/>
              </w:rPr>
              <w:t>Customer service</w:t>
            </w:r>
          </w:p>
          <w:p w14:paraId="360A95A5" w14:textId="28778E38" w:rsidR="006B01AD" w:rsidRDefault="006B01AD">
            <w:pPr>
              <w:pStyle w:val="ulli"/>
              <w:numPr>
                <w:ilvl w:val="0"/>
                <w:numId w:val="2"/>
              </w:numPr>
              <w:spacing w:line="260" w:lineRule="atLeast"/>
              <w:ind w:left="640" w:hanging="261"/>
              <w:rPr>
                <w:sz w:val="22"/>
                <w:szCs w:val="22"/>
              </w:rPr>
            </w:pPr>
            <w:r>
              <w:rPr>
                <w:sz w:val="22"/>
                <w:szCs w:val="22"/>
              </w:rPr>
              <w:t>Adobe InDesign and Photoshop</w:t>
            </w:r>
          </w:p>
        </w:tc>
      </w:tr>
    </w:tbl>
    <w:p w14:paraId="75B98567" w14:textId="77777777" w:rsidR="00831310" w:rsidRDefault="00000000">
      <w:pPr>
        <w:pStyle w:val="divdocumentdivheading"/>
        <w:tabs>
          <w:tab w:val="left" w:pos="4377"/>
          <w:tab w:val="left" w:pos="10640"/>
        </w:tabs>
        <w:spacing w:before="400" w:line="260" w:lineRule="atLeast"/>
        <w:jc w:val="center"/>
        <w:rPr>
          <w:b/>
          <w:bCs/>
          <w:caps/>
          <w:sz w:val="22"/>
          <w:szCs w:val="22"/>
        </w:rPr>
      </w:pPr>
      <w:r>
        <w:rPr>
          <w:b/>
          <w:bCs/>
          <w:caps/>
          <w:sz w:val="22"/>
          <w:szCs w:val="22"/>
        </w:rPr>
        <w:t xml:space="preserve"> </w:t>
      </w:r>
      <w:r>
        <w:rPr>
          <w:strike/>
          <w:color w:val="DADADA"/>
          <w:position w:val="-2"/>
          <w:sz w:val="40"/>
        </w:rPr>
        <w:tab/>
      </w:r>
      <w:r>
        <w:rPr>
          <w:rStyle w:val="divdocumentdivsectiontitle"/>
          <w:b/>
          <w:bCs/>
          <w:caps/>
        </w:rPr>
        <w:t xml:space="preserve">   Experience   </w:t>
      </w:r>
      <w:r>
        <w:rPr>
          <w:strike/>
          <w:color w:val="DADADA"/>
          <w:position w:val="-2"/>
          <w:sz w:val="40"/>
        </w:rPr>
        <w:tab/>
      </w:r>
    </w:p>
    <w:p w14:paraId="693FB05C" w14:textId="77777777" w:rsidR="00831310" w:rsidRDefault="00000000">
      <w:pPr>
        <w:pStyle w:val="spancompanyname"/>
        <w:spacing w:line="260" w:lineRule="atLeast"/>
        <w:rPr>
          <w:sz w:val="22"/>
          <w:szCs w:val="22"/>
        </w:rPr>
      </w:pPr>
      <w:r>
        <w:rPr>
          <w:sz w:val="22"/>
          <w:szCs w:val="22"/>
        </w:rPr>
        <w:t>The Daily Mississippian</w:t>
      </w:r>
    </w:p>
    <w:p w14:paraId="4B5DA17F" w14:textId="77777777" w:rsidR="00831310" w:rsidRDefault="00000000">
      <w:pPr>
        <w:pStyle w:val="spanpaddedline"/>
        <w:spacing w:line="260" w:lineRule="atLeast"/>
        <w:jc w:val="center"/>
        <w:rPr>
          <w:sz w:val="22"/>
          <w:szCs w:val="22"/>
        </w:rPr>
      </w:pPr>
      <w:r>
        <w:rPr>
          <w:rStyle w:val="span"/>
          <w:sz w:val="22"/>
          <w:szCs w:val="22"/>
        </w:rPr>
        <w:t>Oxford, MS</w:t>
      </w:r>
      <w:r>
        <w:rPr>
          <w:sz w:val="22"/>
          <w:szCs w:val="22"/>
        </w:rPr>
        <w:t xml:space="preserve"> </w:t>
      </w:r>
    </w:p>
    <w:p w14:paraId="180415AF" w14:textId="31335E24" w:rsidR="00EF0A3D" w:rsidRDefault="00EF0A3D" w:rsidP="00EF0A3D">
      <w:pPr>
        <w:pStyle w:val="spanpaddedline"/>
        <w:tabs>
          <w:tab w:val="right" w:pos="10620"/>
        </w:tabs>
        <w:spacing w:line="260" w:lineRule="atLeast"/>
        <w:rPr>
          <w:sz w:val="22"/>
          <w:szCs w:val="22"/>
        </w:rPr>
      </w:pPr>
      <w:r>
        <w:rPr>
          <w:rStyle w:val="spanjobtitle"/>
          <w:sz w:val="22"/>
          <w:szCs w:val="22"/>
        </w:rPr>
        <w:t xml:space="preserve">Arts and Culture </w:t>
      </w:r>
      <w:r>
        <w:rPr>
          <w:rStyle w:val="spanjobtitle"/>
          <w:sz w:val="22"/>
          <w:szCs w:val="22"/>
        </w:rPr>
        <w:t>Editor</w:t>
      </w:r>
      <w:r>
        <w:rPr>
          <w:sz w:val="22"/>
          <w:szCs w:val="22"/>
        </w:rPr>
        <w:t xml:space="preserve"> </w:t>
      </w:r>
      <w:r>
        <w:rPr>
          <w:rStyle w:val="datesWrapper"/>
          <w:sz w:val="22"/>
          <w:szCs w:val="22"/>
        </w:rPr>
        <w:tab/>
        <w:t xml:space="preserve"> </w:t>
      </w:r>
      <w:r>
        <w:rPr>
          <w:rStyle w:val="span"/>
          <w:sz w:val="22"/>
          <w:szCs w:val="22"/>
        </w:rPr>
        <w:t>0</w:t>
      </w:r>
      <w:r>
        <w:rPr>
          <w:rStyle w:val="span"/>
          <w:sz w:val="22"/>
          <w:szCs w:val="22"/>
        </w:rPr>
        <w:t>4</w:t>
      </w:r>
      <w:r>
        <w:rPr>
          <w:rStyle w:val="span"/>
          <w:sz w:val="22"/>
          <w:szCs w:val="22"/>
        </w:rPr>
        <w:t>/202</w:t>
      </w:r>
      <w:r>
        <w:rPr>
          <w:rStyle w:val="span"/>
          <w:sz w:val="22"/>
          <w:szCs w:val="22"/>
        </w:rPr>
        <w:t>5</w:t>
      </w:r>
      <w:r>
        <w:rPr>
          <w:rStyle w:val="span"/>
          <w:sz w:val="22"/>
          <w:szCs w:val="22"/>
        </w:rPr>
        <w:t xml:space="preserve"> to </w:t>
      </w:r>
      <w:r>
        <w:rPr>
          <w:rStyle w:val="span"/>
          <w:sz w:val="22"/>
          <w:szCs w:val="22"/>
        </w:rPr>
        <w:t>Current</w:t>
      </w:r>
    </w:p>
    <w:p w14:paraId="6FC0A0C8" w14:textId="0871EDFF" w:rsidR="00EF0A3D" w:rsidRDefault="00EF0A3D" w:rsidP="00EF0A3D">
      <w:pPr>
        <w:pStyle w:val="ulli"/>
        <w:numPr>
          <w:ilvl w:val="0"/>
          <w:numId w:val="3"/>
        </w:numPr>
        <w:spacing w:line="260" w:lineRule="atLeast"/>
        <w:ind w:left="640" w:hanging="261"/>
        <w:rPr>
          <w:rStyle w:val="spantxtLeft"/>
          <w:sz w:val="22"/>
          <w:szCs w:val="22"/>
        </w:rPr>
      </w:pPr>
      <w:r>
        <w:rPr>
          <w:rStyle w:val="spantxtLeft"/>
          <w:sz w:val="22"/>
          <w:szCs w:val="22"/>
        </w:rPr>
        <w:t xml:space="preserve">Developed </w:t>
      </w:r>
      <w:r>
        <w:rPr>
          <w:rStyle w:val="spantxtLeft"/>
          <w:sz w:val="22"/>
          <w:szCs w:val="22"/>
        </w:rPr>
        <w:t xml:space="preserve">and assigned </w:t>
      </w:r>
      <w:r>
        <w:rPr>
          <w:rStyle w:val="spantxtLeft"/>
          <w:sz w:val="22"/>
          <w:szCs w:val="22"/>
        </w:rPr>
        <w:t>compelling story ideas.</w:t>
      </w:r>
    </w:p>
    <w:p w14:paraId="059A7906" w14:textId="3267EB0D" w:rsidR="00EF0A3D" w:rsidRDefault="00EF0A3D" w:rsidP="00EF0A3D">
      <w:pPr>
        <w:pStyle w:val="ulli"/>
        <w:numPr>
          <w:ilvl w:val="0"/>
          <w:numId w:val="3"/>
        </w:numPr>
        <w:spacing w:line="260" w:lineRule="atLeast"/>
        <w:ind w:left="640" w:hanging="261"/>
        <w:rPr>
          <w:rStyle w:val="spantxtLeft"/>
          <w:sz w:val="22"/>
          <w:szCs w:val="22"/>
        </w:rPr>
      </w:pPr>
      <w:r>
        <w:rPr>
          <w:rStyle w:val="spantxtLeft"/>
          <w:sz w:val="22"/>
          <w:szCs w:val="22"/>
        </w:rPr>
        <w:t>Conducted weekly staff meetings to ensure the quality of content.</w:t>
      </w:r>
    </w:p>
    <w:p w14:paraId="5B495960" w14:textId="67B0D6B5" w:rsidR="00EF0A3D" w:rsidRPr="00EF0A3D" w:rsidRDefault="00EF0A3D" w:rsidP="00EF0A3D">
      <w:pPr>
        <w:pStyle w:val="ulli"/>
        <w:numPr>
          <w:ilvl w:val="0"/>
          <w:numId w:val="3"/>
        </w:numPr>
        <w:spacing w:line="260" w:lineRule="atLeast"/>
        <w:ind w:left="640" w:hanging="261"/>
        <w:rPr>
          <w:rStyle w:val="spantxtLeft"/>
          <w:sz w:val="22"/>
          <w:szCs w:val="22"/>
        </w:rPr>
      </w:pPr>
      <w:r>
        <w:rPr>
          <w:rStyle w:val="spantxtLeft"/>
          <w:sz w:val="22"/>
          <w:szCs w:val="22"/>
        </w:rPr>
        <w:t>Recruited a dedicated team of writers.</w:t>
      </w:r>
    </w:p>
    <w:p w14:paraId="4BE4FA10" w14:textId="6AABD261" w:rsidR="00EF0A3D" w:rsidRDefault="00EF0A3D" w:rsidP="00EF0A3D">
      <w:pPr>
        <w:pStyle w:val="ulli"/>
        <w:numPr>
          <w:ilvl w:val="0"/>
          <w:numId w:val="3"/>
        </w:numPr>
        <w:spacing w:line="260" w:lineRule="atLeast"/>
        <w:ind w:left="640" w:hanging="261"/>
        <w:rPr>
          <w:rStyle w:val="spantxtLeft"/>
          <w:sz w:val="22"/>
          <w:szCs w:val="22"/>
        </w:rPr>
      </w:pPr>
      <w:r>
        <w:rPr>
          <w:rStyle w:val="spantxtLeft"/>
          <w:sz w:val="22"/>
          <w:szCs w:val="22"/>
        </w:rPr>
        <w:t>Conducted research into topics related to current projects</w:t>
      </w:r>
      <w:r>
        <w:rPr>
          <w:rStyle w:val="spantxtLeft"/>
          <w:sz w:val="22"/>
          <w:szCs w:val="22"/>
        </w:rPr>
        <w:t xml:space="preserve"> to ensure the accuracy of information</w:t>
      </w:r>
      <w:r>
        <w:rPr>
          <w:rStyle w:val="spantxtLeft"/>
          <w:sz w:val="22"/>
          <w:szCs w:val="22"/>
        </w:rPr>
        <w:t>.</w:t>
      </w:r>
    </w:p>
    <w:p w14:paraId="5D277C8B" w14:textId="77777777" w:rsidR="00EF0A3D" w:rsidRDefault="00EF0A3D" w:rsidP="00EF0A3D">
      <w:pPr>
        <w:pStyle w:val="ulli"/>
        <w:numPr>
          <w:ilvl w:val="0"/>
          <w:numId w:val="3"/>
        </w:numPr>
        <w:spacing w:line="260" w:lineRule="atLeast"/>
        <w:ind w:left="640" w:hanging="261"/>
        <w:rPr>
          <w:rStyle w:val="spantxtLeft"/>
          <w:sz w:val="22"/>
          <w:szCs w:val="22"/>
        </w:rPr>
      </w:pPr>
      <w:r>
        <w:rPr>
          <w:rStyle w:val="spantxtLeft"/>
          <w:sz w:val="22"/>
          <w:szCs w:val="22"/>
        </w:rPr>
        <w:t>Ensured all graphics and textual content were uploaded in a timely manner.</w:t>
      </w:r>
    </w:p>
    <w:p w14:paraId="4EE1D48F" w14:textId="77777777" w:rsidR="00EF0A3D" w:rsidRDefault="00EF0A3D" w:rsidP="00EF0A3D">
      <w:pPr>
        <w:pStyle w:val="ulli"/>
        <w:numPr>
          <w:ilvl w:val="0"/>
          <w:numId w:val="3"/>
        </w:numPr>
        <w:spacing w:line="260" w:lineRule="atLeast"/>
        <w:ind w:left="640" w:hanging="261"/>
        <w:rPr>
          <w:rStyle w:val="spantxtLeft"/>
          <w:sz w:val="22"/>
          <w:szCs w:val="22"/>
        </w:rPr>
      </w:pPr>
      <w:r>
        <w:rPr>
          <w:rStyle w:val="spantxtLeft"/>
          <w:sz w:val="22"/>
          <w:szCs w:val="22"/>
        </w:rPr>
        <w:t>Participated in editorial meetings, providing insights and feedback on content plans.</w:t>
      </w:r>
    </w:p>
    <w:p w14:paraId="48A459A6" w14:textId="7223AAB6" w:rsidR="00EF0A3D" w:rsidRPr="000C3676" w:rsidRDefault="00EF0A3D" w:rsidP="00EF0A3D">
      <w:pPr>
        <w:pStyle w:val="ulli"/>
        <w:numPr>
          <w:ilvl w:val="0"/>
          <w:numId w:val="3"/>
        </w:numPr>
        <w:spacing w:line="260" w:lineRule="atLeast"/>
        <w:ind w:left="640" w:hanging="261"/>
        <w:rPr>
          <w:rStyle w:val="spantxtLeft"/>
          <w:sz w:val="22"/>
          <w:szCs w:val="22"/>
        </w:rPr>
      </w:pPr>
      <w:r>
        <w:rPr>
          <w:rStyle w:val="spantxtLeft"/>
          <w:sz w:val="22"/>
          <w:szCs w:val="22"/>
        </w:rPr>
        <w:t>Proof</w:t>
      </w:r>
      <w:r>
        <w:rPr>
          <w:rStyle w:val="spantxtLeft"/>
          <w:sz w:val="22"/>
          <w:szCs w:val="22"/>
        </w:rPr>
        <w:t>ed and edited</w:t>
      </w:r>
      <w:r>
        <w:rPr>
          <w:rStyle w:val="spantxtLeft"/>
          <w:sz w:val="22"/>
          <w:szCs w:val="22"/>
        </w:rPr>
        <w:t xml:space="preserve"> </w:t>
      </w:r>
      <w:r>
        <w:rPr>
          <w:rStyle w:val="spantxtLeft"/>
          <w:sz w:val="22"/>
          <w:szCs w:val="22"/>
        </w:rPr>
        <w:t xml:space="preserve">content </w:t>
      </w:r>
      <w:r>
        <w:rPr>
          <w:rStyle w:val="spantxtLeft"/>
          <w:sz w:val="22"/>
          <w:szCs w:val="22"/>
        </w:rPr>
        <w:t>to detect and correct errors in spelling, punctuation, and grammar.</w:t>
      </w:r>
    </w:p>
    <w:p w14:paraId="17336B91" w14:textId="77777777" w:rsidR="00EF0A3D" w:rsidRDefault="00EF0A3D">
      <w:pPr>
        <w:pStyle w:val="spanpaddedline"/>
        <w:spacing w:line="260" w:lineRule="atLeast"/>
        <w:jc w:val="center"/>
        <w:rPr>
          <w:sz w:val="22"/>
          <w:szCs w:val="22"/>
        </w:rPr>
      </w:pPr>
    </w:p>
    <w:p w14:paraId="62096A70" w14:textId="37D66B4F" w:rsidR="00831310" w:rsidRDefault="00000000">
      <w:pPr>
        <w:pStyle w:val="spanpaddedline"/>
        <w:tabs>
          <w:tab w:val="right" w:pos="10620"/>
        </w:tabs>
        <w:spacing w:line="260" w:lineRule="atLeast"/>
        <w:rPr>
          <w:sz w:val="22"/>
          <w:szCs w:val="22"/>
        </w:rPr>
      </w:pPr>
      <w:r>
        <w:rPr>
          <w:rStyle w:val="spanjobtitle"/>
          <w:sz w:val="22"/>
          <w:szCs w:val="22"/>
        </w:rPr>
        <w:t>Assistant Editor</w:t>
      </w:r>
      <w:r>
        <w:rPr>
          <w:sz w:val="22"/>
          <w:szCs w:val="22"/>
        </w:rPr>
        <w:t xml:space="preserve"> </w:t>
      </w:r>
      <w:r>
        <w:rPr>
          <w:rStyle w:val="datesWrapper"/>
          <w:sz w:val="22"/>
          <w:szCs w:val="22"/>
        </w:rPr>
        <w:tab/>
        <w:t xml:space="preserve"> </w:t>
      </w:r>
      <w:r>
        <w:rPr>
          <w:rStyle w:val="span"/>
          <w:sz w:val="22"/>
          <w:szCs w:val="22"/>
        </w:rPr>
        <w:t xml:space="preserve">08/2024 to </w:t>
      </w:r>
      <w:r w:rsidR="00EF0A3D">
        <w:rPr>
          <w:rStyle w:val="span"/>
          <w:sz w:val="22"/>
          <w:szCs w:val="22"/>
        </w:rPr>
        <w:t>04/2025</w:t>
      </w:r>
    </w:p>
    <w:p w14:paraId="1E453AB5" w14:textId="77777777" w:rsidR="00831310" w:rsidRDefault="00000000">
      <w:pPr>
        <w:pStyle w:val="ulli"/>
        <w:numPr>
          <w:ilvl w:val="0"/>
          <w:numId w:val="3"/>
        </w:numPr>
        <w:spacing w:line="260" w:lineRule="atLeast"/>
        <w:ind w:left="640" w:hanging="261"/>
        <w:rPr>
          <w:rStyle w:val="spantxtLeft"/>
          <w:sz w:val="22"/>
          <w:szCs w:val="22"/>
        </w:rPr>
      </w:pPr>
      <w:r>
        <w:rPr>
          <w:rStyle w:val="spantxtLeft"/>
          <w:sz w:val="22"/>
          <w:szCs w:val="22"/>
        </w:rPr>
        <w:t>Developed compelling story ideas.</w:t>
      </w:r>
    </w:p>
    <w:p w14:paraId="60E9FA6F" w14:textId="77777777" w:rsidR="00831310" w:rsidRDefault="00000000">
      <w:pPr>
        <w:pStyle w:val="ulli"/>
        <w:numPr>
          <w:ilvl w:val="0"/>
          <w:numId w:val="3"/>
        </w:numPr>
        <w:spacing w:line="260" w:lineRule="atLeast"/>
        <w:ind w:left="640" w:hanging="261"/>
        <w:rPr>
          <w:rStyle w:val="spantxtLeft"/>
          <w:sz w:val="22"/>
          <w:szCs w:val="22"/>
        </w:rPr>
      </w:pPr>
      <w:r>
        <w:rPr>
          <w:rStyle w:val="spantxtLeft"/>
          <w:sz w:val="22"/>
          <w:szCs w:val="22"/>
        </w:rPr>
        <w:t xml:space="preserve">Conducted research into topics related to current projects </w:t>
      </w:r>
      <w:proofErr w:type="gramStart"/>
      <w:r>
        <w:rPr>
          <w:rStyle w:val="spantxtLeft"/>
          <w:sz w:val="22"/>
          <w:szCs w:val="22"/>
        </w:rPr>
        <w:t>in order to</w:t>
      </w:r>
      <w:proofErr w:type="gramEnd"/>
      <w:r>
        <w:rPr>
          <w:rStyle w:val="spantxtLeft"/>
          <w:sz w:val="22"/>
          <w:szCs w:val="22"/>
        </w:rPr>
        <w:t xml:space="preserve"> provide accurate information.</w:t>
      </w:r>
    </w:p>
    <w:p w14:paraId="0B395582" w14:textId="77777777" w:rsidR="00831310" w:rsidRDefault="00000000">
      <w:pPr>
        <w:pStyle w:val="ulli"/>
        <w:numPr>
          <w:ilvl w:val="0"/>
          <w:numId w:val="3"/>
        </w:numPr>
        <w:spacing w:line="260" w:lineRule="atLeast"/>
        <w:ind w:left="640" w:hanging="261"/>
        <w:rPr>
          <w:rStyle w:val="spantxtLeft"/>
          <w:sz w:val="22"/>
          <w:szCs w:val="22"/>
        </w:rPr>
      </w:pPr>
      <w:r>
        <w:rPr>
          <w:rStyle w:val="spantxtLeft"/>
          <w:sz w:val="22"/>
          <w:szCs w:val="22"/>
        </w:rPr>
        <w:t>Wrote articles for publication.</w:t>
      </w:r>
    </w:p>
    <w:p w14:paraId="31922642" w14:textId="77777777" w:rsidR="00831310" w:rsidRDefault="00000000">
      <w:pPr>
        <w:pStyle w:val="ulli"/>
        <w:numPr>
          <w:ilvl w:val="0"/>
          <w:numId w:val="3"/>
        </w:numPr>
        <w:spacing w:line="260" w:lineRule="atLeast"/>
        <w:ind w:left="640" w:hanging="261"/>
        <w:rPr>
          <w:rStyle w:val="spantxtLeft"/>
          <w:sz w:val="22"/>
          <w:szCs w:val="22"/>
        </w:rPr>
      </w:pPr>
      <w:r>
        <w:rPr>
          <w:rStyle w:val="spantxtLeft"/>
          <w:sz w:val="22"/>
          <w:szCs w:val="22"/>
        </w:rPr>
        <w:t>Ensured all graphics and textual content were uploaded in a timely manner.</w:t>
      </w:r>
    </w:p>
    <w:p w14:paraId="4ED27723" w14:textId="77777777" w:rsidR="00831310" w:rsidRDefault="00000000">
      <w:pPr>
        <w:pStyle w:val="ulli"/>
        <w:numPr>
          <w:ilvl w:val="0"/>
          <w:numId w:val="3"/>
        </w:numPr>
        <w:spacing w:line="260" w:lineRule="atLeast"/>
        <w:ind w:left="640" w:hanging="261"/>
        <w:rPr>
          <w:rStyle w:val="spantxtLeft"/>
          <w:sz w:val="22"/>
          <w:szCs w:val="22"/>
        </w:rPr>
      </w:pPr>
      <w:r>
        <w:rPr>
          <w:rStyle w:val="spantxtLeft"/>
          <w:sz w:val="22"/>
          <w:szCs w:val="22"/>
        </w:rPr>
        <w:t>Participated in editorial meetings, providing insights and feedback on content plans.</w:t>
      </w:r>
    </w:p>
    <w:p w14:paraId="3194263F" w14:textId="22307E2A" w:rsidR="000C3676" w:rsidRPr="000C3676" w:rsidRDefault="00000000" w:rsidP="000C3676">
      <w:pPr>
        <w:pStyle w:val="ulli"/>
        <w:numPr>
          <w:ilvl w:val="0"/>
          <w:numId w:val="3"/>
        </w:numPr>
        <w:spacing w:line="260" w:lineRule="atLeast"/>
        <w:ind w:left="640" w:hanging="261"/>
        <w:rPr>
          <w:rStyle w:val="spantxtLeft"/>
          <w:sz w:val="22"/>
          <w:szCs w:val="22"/>
        </w:rPr>
      </w:pPr>
      <w:r>
        <w:rPr>
          <w:rStyle w:val="spantxtLeft"/>
          <w:sz w:val="22"/>
          <w:szCs w:val="22"/>
        </w:rPr>
        <w:t>Proofread copy to detect and correct errors in spelling, punctuation</w:t>
      </w:r>
      <w:r w:rsidR="00D32582">
        <w:rPr>
          <w:rStyle w:val="spantxtLeft"/>
          <w:sz w:val="22"/>
          <w:szCs w:val="22"/>
        </w:rPr>
        <w:t>,</w:t>
      </w:r>
      <w:r>
        <w:rPr>
          <w:rStyle w:val="spantxtLeft"/>
          <w:sz w:val="22"/>
          <w:szCs w:val="22"/>
        </w:rPr>
        <w:t xml:space="preserve"> and </w:t>
      </w:r>
      <w:r w:rsidR="00D32582">
        <w:rPr>
          <w:rStyle w:val="spantxtLeft"/>
          <w:sz w:val="22"/>
          <w:szCs w:val="22"/>
        </w:rPr>
        <w:t>grammar</w:t>
      </w:r>
      <w:r>
        <w:rPr>
          <w:rStyle w:val="spantxtLeft"/>
          <w:sz w:val="22"/>
          <w:szCs w:val="22"/>
        </w:rPr>
        <w:t>.</w:t>
      </w:r>
    </w:p>
    <w:p w14:paraId="2C627726" w14:textId="77777777" w:rsidR="00831310" w:rsidRDefault="00000000">
      <w:pPr>
        <w:pStyle w:val="spancompanyname"/>
        <w:spacing w:line="260" w:lineRule="atLeast"/>
        <w:rPr>
          <w:sz w:val="22"/>
          <w:szCs w:val="22"/>
        </w:rPr>
      </w:pPr>
      <w:r>
        <w:rPr>
          <w:sz w:val="22"/>
          <w:szCs w:val="22"/>
        </w:rPr>
        <w:t>Wayne County News</w:t>
      </w:r>
    </w:p>
    <w:p w14:paraId="5881C6CB" w14:textId="77777777" w:rsidR="00831310" w:rsidRDefault="00000000">
      <w:pPr>
        <w:pStyle w:val="spanpaddedline"/>
        <w:spacing w:line="260" w:lineRule="atLeast"/>
        <w:jc w:val="center"/>
        <w:rPr>
          <w:sz w:val="22"/>
          <w:szCs w:val="22"/>
        </w:rPr>
      </w:pPr>
      <w:r>
        <w:rPr>
          <w:rStyle w:val="span"/>
          <w:sz w:val="22"/>
          <w:szCs w:val="22"/>
        </w:rPr>
        <w:t>Waynesboro, MS</w:t>
      </w:r>
      <w:r>
        <w:rPr>
          <w:sz w:val="22"/>
          <w:szCs w:val="22"/>
        </w:rPr>
        <w:t xml:space="preserve"> </w:t>
      </w:r>
    </w:p>
    <w:p w14:paraId="05B4395C" w14:textId="77777777" w:rsidR="00831310" w:rsidRDefault="00000000">
      <w:pPr>
        <w:pStyle w:val="spanpaddedline"/>
        <w:tabs>
          <w:tab w:val="right" w:pos="10620"/>
        </w:tabs>
        <w:spacing w:line="260" w:lineRule="atLeast"/>
        <w:rPr>
          <w:sz w:val="22"/>
          <w:szCs w:val="22"/>
        </w:rPr>
      </w:pPr>
      <w:r>
        <w:rPr>
          <w:rStyle w:val="spanjobtitle"/>
          <w:sz w:val="22"/>
          <w:szCs w:val="22"/>
        </w:rPr>
        <w:t>News Intern</w:t>
      </w:r>
      <w:r>
        <w:rPr>
          <w:sz w:val="22"/>
          <w:szCs w:val="22"/>
        </w:rPr>
        <w:t xml:space="preserve"> </w:t>
      </w:r>
      <w:r>
        <w:rPr>
          <w:rStyle w:val="datesWrapper"/>
          <w:sz w:val="22"/>
          <w:szCs w:val="22"/>
        </w:rPr>
        <w:tab/>
        <w:t xml:space="preserve"> </w:t>
      </w:r>
      <w:r>
        <w:rPr>
          <w:rStyle w:val="span"/>
          <w:sz w:val="22"/>
          <w:szCs w:val="22"/>
        </w:rPr>
        <w:t>06/2023 to 08/2024</w:t>
      </w:r>
      <w:r>
        <w:rPr>
          <w:rStyle w:val="datesWrapper"/>
          <w:sz w:val="22"/>
          <w:szCs w:val="22"/>
        </w:rPr>
        <w:t xml:space="preserve"> </w:t>
      </w:r>
    </w:p>
    <w:p w14:paraId="6E092934" w14:textId="77777777" w:rsidR="00831310" w:rsidRDefault="00000000">
      <w:pPr>
        <w:pStyle w:val="ulli"/>
        <w:numPr>
          <w:ilvl w:val="0"/>
          <w:numId w:val="4"/>
        </w:numPr>
        <w:spacing w:line="260" w:lineRule="atLeast"/>
        <w:ind w:left="640" w:hanging="261"/>
        <w:rPr>
          <w:rStyle w:val="spantxtLeft"/>
          <w:sz w:val="22"/>
          <w:szCs w:val="22"/>
        </w:rPr>
      </w:pPr>
      <w:r>
        <w:rPr>
          <w:rStyle w:val="spantxtLeft"/>
          <w:sz w:val="22"/>
          <w:szCs w:val="22"/>
        </w:rPr>
        <w:t>Produced weekly newspaper articles.</w:t>
      </w:r>
    </w:p>
    <w:p w14:paraId="707EA53A" w14:textId="77777777" w:rsidR="00831310" w:rsidRDefault="00000000">
      <w:pPr>
        <w:pStyle w:val="ulli"/>
        <w:numPr>
          <w:ilvl w:val="0"/>
          <w:numId w:val="4"/>
        </w:numPr>
        <w:spacing w:line="260" w:lineRule="atLeast"/>
        <w:ind w:left="640" w:hanging="261"/>
        <w:rPr>
          <w:rStyle w:val="spantxtLeft"/>
          <w:sz w:val="22"/>
          <w:szCs w:val="22"/>
        </w:rPr>
      </w:pPr>
      <w:r>
        <w:rPr>
          <w:rStyle w:val="spantxtLeft"/>
          <w:sz w:val="22"/>
          <w:szCs w:val="22"/>
        </w:rPr>
        <w:t>Captured and edited audio, video, and photographs to provide multimedia content to enhance stories.</w:t>
      </w:r>
    </w:p>
    <w:p w14:paraId="45958D25" w14:textId="77777777" w:rsidR="00831310" w:rsidRDefault="00000000">
      <w:pPr>
        <w:pStyle w:val="ulli"/>
        <w:numPr>
          <w:ilvl w:val="0"/>
          <w:numId w:val="4"/>
        </w:numPr>
        <w:spacing w:line="260" w:lineRule="atLeast"/>
        <w:ind w:left="640" w:hanging="261"/>
        <w:rPr>
          <w:rStyle w:val="spantxtLeft"/>
          <w:sz w:val="22"/>
          <w:szCs w:val="22"/>
        </w:rPr>
      </w:pPr>
      <w:r>
        <w:rPr>
          <w:rStyle w:val="spantxtLeft"/>
          <w:sz w:val="22"/>
          <w:szCs w:val="22"/>
        </w:rPr>
        <w:t>Created scripts for commercial content.</w:t>
      </w:r>
    </w:p>
    <w:p w14:paraId="15548DA6" w14:textId="77777777" w:rsidR="00831310" w:rsidRDefault="00000000">
      <w:pPr>
        <w:pStyle w:val="ulli"/>
        <w:numPr>
          <w:ilvl w:val="0"/>
          <w:numId w:val="4"/>
        </w:numPr>
        <w:spacing w:line="260" w:lineRule="atLeast"/>
        <w:ind w:left="640" w:hanging="261"/>
        <w:rPr>
          <w:rStyle w:val="spantxtLeft"/>
          <w:sz w:val="22"/>
          <w:szCs w:val="22"/>
        </w:rPr>
      </w:pPr>
      <w:r>
        <w:rPr>
          <w:rStyle w:val="spantxtLeft"/>
          <w:sz w:val="22"/>
          <w:szCs w:val="22"/>
        </w:rPr>
        <w:t>Assisted in the development of compelling stories by conducting interviews and gathering relevant information.</w:t>
      </w:r>
    </w:p>
    <w:p w14:paraId="69A8744B" w14:textId="7F3CF64B" w:rsidR="000C3676" w:rsidRPr="000C3676" w:rsidRDefault="00000000" w:rsidP="000C3676">
      <w:pPr>
        <w:pStyle w:val="ulli"/>
        <w:numPr>
          <w:ilvl w:val="0"/>
          <w:numId w:val="4"/>
        </w:numPr>
        <w:spacing w:line="260" w:lineRule="atLeast"/>
        <w:ind w:left="640" w:hanging="261"/>
        <w:rPr>
          <w:rStyle w:val="spantxtLeft"/>
          <w:sz w:val="22"/>
          <w:szCs w:val="22"/>
        </w:rPr>
      </w:pPr>
      <w:r>
        <w:rPr>
          <w:rStyle w:val="spantxtLeft"/>
          <w:sz w:val="22"/>
          <w:szCs w:val="22"/>
        </w:rPr>
        <w:t>Streamed live content.</w:t>
      </w:r>
    </w:p>
    <w:p w14:paraId="6CC827AD" w14:textId="77777777" w:rsidR="00831310" w:rsidRDefault="00000000">
      <w:pPr>
        <w:pStyle w:val="spancompanyname"/>
        <w:spacing w:line="260" w:lineRule="atLeast"/>
        <w:rPr>
          <w:sz w:val="22"/>
          <w:szCs w:val="22"/>
        </w:rPr>
      </w:pPr>
      <w:r>
        <w:rPr>
          <w:sz w:val="22"/>
          <w:szCs w:val="22"/>
        </w:rPr>
        <w:t>WABO 105.5 FM</w:t>
      </w:r>
    </w:p>
    <w:p w14:paraId="55A705FE" w14:textId="77777777" w:rsidR="00831310" w:rsidRDefault="00000000">
      <w:pPr>
        <w:pStyle w:val="spanpaddedline"/>
        <w:spacing w:line="260" w:lineRule="atLeast"/>
        <w:jc w:val="center"/>
        <w:rPr>
          <w:sz w:val="22"/>
          <w:szCs w:val="22"/>
        </w:rPr>
      </w:pPr>
      <w:r>
        <w:rPr>
          <w:rStyle w:val="span"/>
          <w:sz w:val="22"/>
          <w:szCs w:val="22"/>
        </w:rPr>
        <w:t>Waynesboro, MS</w:t>
      </w:r>
      <w:r>
        <w:rPr>
          <w:sz w:val="22"/>
          <w:szCs w:val="22"/>
        </w:rPr>
        <w:t xml:space="preserve"> </w:t>
      </w:r>
    </w:p>
    <w:p w14:paraId="039DBB91" w14:textId="77777777" w:rsidR="00831310" w:rsidRDefault="00000000">
      <w:pPr>
        <w:pStyle w:val="spanpaddedline"/>
        <w:tabs>
          <w:tab w:val="right" w:pos="10620"/>
        </w:tabs>
        <w:spacing w:line="260" w:lineRule="atLeast"/>
        <w:rPr>
          <w:sz w:val="22"/>
          <w:szCs w:val="22"/>
        </w:rPr>
      </w:pPr>
      <w:r>
        <w:rPr>
          <w:rStyle w:val="spanjobtitle"/>
          <w:sz w:val="22"/>
          <w:szCs w:val="22"/>
        </w:rPr>
        <w:t>Radio Intern</w:t>
      </w:r>
      <w:r>
        <w:rPr>
          <w:sz w:val="22"/>
          <w:szCs w:val="22"/>
        </w:rPr>
        <w:t xml:space="preserve"> </w:t>
      </w:r>
      <w:r>
        <w:rPr>
          <w:rStyle w:val="datesWrapper"/>
          <w:sz w:val="22"/>
          <w:szCs w:val="22"/>
        </w:rPr>
        <w:tab/>
        <w:t xml:space="preserve"> </w:t>
      </w:r>
      <w:r>
        <w:rPr>
          <w:rStyle w:val="span"/>
          <w:sz w:val="22"/>
          <w:szCs w:val="22"/>
        </w:rPr>
        <w:t>05/2023 to 07/2024</w:t>
      </w:r>
      <w:r>
        <w:rPr>
          <w:rStyle w:val="datesWrapper"/>
          <w:sz w:val="22"/>
          <w:szCs w:val="22"/>
        </w:rPr>
        <w:t xml:space="preserve"> </w:t>
      </w:r>
    </w:p>
    <w:p w14:paraId="5531586E" w14:textId="77777777" w:rsidR="00831310" w:rsidRDefault="00000000">
      <w:pPr>
        <w:pStyle w:val="ulli"/>
        <w:numPr>
          <w:ilvl w:val="0"/>
          <w:numId w:val="5"/>
        </w:numPr>
        <w:spacing w:line="260" w:lineRule="atLeast"/>
        <w:ind w:left="640" w:hanging="261"/>
        <w:rPr>
          <w:rStyle w:val="spantxtLeft"/>
          <w:sz w:val="22"/>
          <w:szCs w:val="22"/>
        </w:rPr>
      </w:pPr>
      <w:r>
        <w:rPr>
          <w:rStyle w:val="spantxtLeft"/>
          <w:sz w:val="22"/>
          <w:szCs w:val="22"/>
        </w:rPr>
        <w:t>Created audio content for advertisement.</w:t>
      </w:r>
    </w:p>
    <w:p w14:paraId="611A5AFC" w14:textId="77777777" w:rsidR="00831310" w:rsidRDefault="00000000">
      <w:pPr>
        <w:pStyle w:val="ulli"/>
        <w:numPr>
          <w:ilvl w:val="0"/>
          <w:numId w:val="5"/>
        </w:numPr>
        <w:spacing w:line="260" w:lineRule="atLeast"/>
        <w:ind w:left="640" w:hanging="261"/>
        <w:rPr>
          <w:rStyle w:val="spantxtLeft"/>
          <w:sz w:val="22"/>
          <w:szCs w:val="22"/>
        </w:rPr>
      </w:pPr>
      <w:r>
        <w:rPr>
          <w:rStyle w:val="spantxtLeft"/>
          <w:sz w:val="22"/>
          <w:szCs w:val="22"/>
        </w:rPr>
        <w:t>Read prepared scripts for radio and television shows.</w:t>
      </w:r>
    </w:p>
    <w:p w14:paraId="4B216C62" w14:textId="77777777" w:rsidR="00831310" w:rsidRDefault="00000000">
      <w:pPr>
        <w:pStyle w:val="ulli"/>
        <w:numPr>
          <w:ilvl w:val="0"/>
          <w:numId w:val="5"/>
        </w:numPr>
        <w:spacing w:line="260" w:lineRule="atLeast"/>
        <w:ind w:left="640" w:hanging="261"/>
        <w:rPr>
          <w:rStyle w:val="spantxtLeft"/>
          <w:sz w:val="22"/>
          <w:szCs w:val="22"/>
        </w:rPr>
      </w:pPr>
      <w:r>
        <w:rPr>
          <w:rStyle w:val="spantxtLeft"/>
          <w:sz w:val="22"/>
          <w:szCs w:val="22"/>
        </w:rPr>
        <w:t>Researched topics for comment and discussion.</w:t>
      </w:r>
    </w:p>
    <w:p w14:paraId="5C47C896" w14:textId="77777777" w:rsidR="00831310" w:rsidRDefault="00000000">
      <w:pPr>
        <w:pStyle w:val="ulli"/>
        <w:numPr>
          <w:ilvl w:val="0"/>
          <w:numId w:val="5"/>
        </w:numPr>
        <w:spacing w:line="260" w:lineRule="atLeast"/>
        <w:ind w:left="640" w:hanging="261"/>
        <w:rPr>
          <w:rStyle w:val="spantxtLeft"/>
          <w:sz w:val="22"/>
          <w:szCs w:val="22"/>
        </w:rPr>
      </w:pPr>
      <w:r>
        <w:rPr>
          <w:rStyle w:val="spantxtLeft"/>
          <w:sz w:val="22"/>
          <w:szCs w:val="22"/>
        </w:rPr>
        <w:t>Generated on-air promotional scripts to promote client marketing and advertising initiatives.</w:t>
      </w:r>
    </w:p>
    <w:p w14:paraId="48E70C4A" w14:textId="77777777" w:rsidR="00831310" w:rsidRDefault="00000000">
      <w:pPr>
        <w:pStyle w:val="ulli"/>
        <w:numPr>
          <w:ilvl w:val="0"/>
          <w:numId w:val="5"/>
        </w:numPr>
        <w:spacing w:line="260" w:lineRule="atLeast"/>
        <w:ind w:left="640" w:hanging="261"/>
        <w:rPr>
          <w:rStyle w:val="spantxtLeft"/>
          <w:sz w:val="22"/>
          <w:szCs w:val="22"/>
        </w:rPr>
      </w:pPr>
      <w:r>
        <w:rPr>
          <w:rStyle w:val="spantxtLeft"/>
          <w:sz w:val="22"/>
          <w:szCs w:val="22"/>
        </w:rPr>
        <w:lastRenderedPageBreak/>
        <w:t>Presented weather, news, and commercials to listeners.</w:t>
      </w:r>
    </w:p>
    <w:p w14:paraId="62CF5F01" w14:textId="77777777" w:rsidR="00831310" w:rsidRDefault="00000000">
      <w:pPr>
        <w:pStyle w:val="divdocumentdivheading"/>
        <w:tabs>
          <w:tab w:val="left" w:pos="4432"/>
          <w:tab w:val="left" w:pos="10640"/>
        </w:tabs>
        <w:spacing w:before="400" w:line="260" w:lineRule="atLeast"/>
        <w:jc w:val="center"/>
        <w:rPr>
          <w:b/>
          <w:bCs/>
          <w:caps/>
          <w:sz w:val="22"/>
          <w:szCs w:val="22"/>
        </w:rPr>
      </w:pPr>
      <w:r>
        <w:rPr>
          <w:b/>
          <w:bCs/>
          <w:caps/>
          <w:sz w:val="22"/>
          <w:szCs w:val="22"/>
        </w:rPr>
        <w:t xml:space="preserve"> </w:t>
      </w:r>
      <w:r>
        <w:rPr>
          <w:strike/>
          <w:color w:val="DADADA"/>
          <w:position w:val="-2"/>
          <w:sz w:val="40"/>
        </w:rPr>
        <w:tab/>
      </w:r>
      <w:r>
        <w:rPr>
          <w:rStyle w:val="divdocumentdivsectiontitle"/>
          <w:b/>
          <w:bCs/>
          <w:caps/>
        </w:rPr>
        <w:t xml:space="preserve">   Education   </w:t>
      </w:r>
      <w:r>
        <w:rPr>
          <w:strike/>
          <w:color w:val="DADADA"/>
          <w:position w:val="-2"/>
          <w:sz w:val="40"/>
        </w:rPr>
        <w:tab/>
      </w:r>
    </w:p>
    <w:p w14:paraId="487C8753" w14:textId="77777777" w:rsidR="00831310" w:rsidRDefault="00000000">
      <w:pPr>
        <w:pStyle w:val="divdocumentsinglecolumn"/>
        <w:tabs>
          <w:tab w:val="right" w:pos="10620"/>
        </w:tabs>
        <w:spacing w:line="260" w:lineRule="atLeast"/>
        <w:rPr>
          <w:sz w:val="22"/>
          <w:szCs w:val="22"/>
        </w:rPr>
      </w:pPr>
      <w:r>
        <w:rPr>
          <w:rStyle w:val="spandegree"/>
          <w:sz w:val="22"/>
          <w:szCs w:val="22"/>
        </w:rPr>
        <w:t>Bachelor of Arts</w:t>
      </w:r>
      <w:r>
        <w:rPr>
          <w:rStyle w:val="span"/>
          <w:sz w:val="22"/>
          <w:szCs w:val="22"/>
        </w:rPr>
        <w:t>:</w:t>
      </w:r>
      <w:r>
        <w:rPr>
          <w:rStyle w:val="singlecolumnspanpaddedlinenth-child1"/>
          <w:sz w:val="22"/>
          <w:szCs w:val="22"/>
        </w:rPr>
        <w:t xml:space="preserve"> </w:t>
      </w:r>
      <w:r>
        <w:rPr>
          <w:rStyle w:val="spanprogramline"/>
          <w:sz w:val="22"/>
          <w:szCs w:val="22"/>
        </w:rPr>
        <w:t>Journalism</w:t>
      </w:r>
      <w:r>
        <w:rPr>
          <w:rStyle w:val="singlecolumnspanpaddedlinenth-child1"/>
          <w:sz w:val="22"/>
          <w:szCs w:val="22"/>
        </w:rPr>
        <w:t xml:space="preserve"> </w:t>
      </w:r>
      <w:r>
        <w:rPr>
          <w:rStyle w:val="datesWrapper"/>
          <w:sz w:val="22"/>
          <w:szCs w:val="22"/>
        </w:rPr>
        <w:tab/>
        <w:t xml:space="preserve"> </w:t>
      </w:r>
      <w:r>
        <w:rPr>
          <w:rStyle w:val="span"/>
          <w:sz w:val="22"/>
          <w:szCs w:val="22"/>
        </w:rPr>
        <w:t>Expected in 05/2026</w:t>
      </w:r>
      <w:r>
        <w:rPr>
          <w:rStyle w:val="datesWrapper"/>
          <w:sz w:val="22"/>
          <w:szCs w:val="22"/>
        </w:rPr>
        <w:t xml:space="preserve"> </w:t>
      </w:r>
    </w:p>
    <w:p w14:paraId="6C604C72" w14:textId="77777777" w:rsidR="00831310" w:rsidRDefault="00000000">
      <w:pPr>
        <w:pStyle w:val="spanpaddedline"/>
        <w:spacing w:line="260" w:lineRule="atLeast"/>
        <w:rPr>
          <w:sz w:val="22"/>
          <w:szCs w:val="22"/>
        </w:rPr>
      </w:pPr>
      <w:r>
        <w:rPr>
          <w:rStyle w:val="spancompanynameeduc"/>
          <w:sz w:val="22"/>
          <w:szCs w:val="22"/>
        </w:rPr>
        <w:t>University of Mississippi</w:t>
      </w:r>
      <w:r>
        <w:rPr>
          <w:rStyle w:val="span"/>
          <w:sz w:val="22"/>
          <w:szCs w:val="22"/>
        </w:rPr>
        <w:t>, Oxford</w:t>
      </w:r>
      <w:r>
        <w:rPr>
          <w:sz w:val="22"/>
          <w:szCs w:val="22"/>
        </w:rPr>
        <w:t xml:space="preserve"> </w:t>
      </w:r>
    </w:p>
    <w:p w14:paraId="4561B4B0" w14:textId="77777777" w:rsidR="00831310" w:rsidRDefault="00000000">
      <w:pPr>
        <w:pStyle w:val="ulli"/>
        <w:numPr>
          <w:ilvl w:val="0"/>
          <w:numId w:val="6"/>
        </w:numPr>
        <w:spacing w:line="260" w:lineRule="atLeast"/>
        <w:ind w:left="640" w:hanging="261"/>
        <w:rPr>
          <w:rStyle w:val="span"/>
          <w:sz w:val="22"/>
          <w:szCs w:val="22"/>
        </w:rPr>
      </w:pPr>
      <w:r>
        <w:rPr>
          <w:rStyle w:val="span"/>
          <w:sz w:val="22"/>
          <w:szCs w:val="22"/>
        </w:rPr>
        <w:t>Fall, 2024 - Chancellor's Honor Roll</w:t>
      </w:r>
    </w:p>
    <w:p w14:paraId="505DA6C4" w14:textId="77777777" w:rsidR="00831310" w:rsidRDefault="00000000">
      <w:pPr>
        <w:pStyle w:val="ulli"/>
        <w:numPr>
          <w:ilvl w:val="0"/>
          <w:numId w:val="6"/>
        </w:numPr>
        <w:spacing w:line="260" w:lineRule="atLeast"/>
        <w:ind w:left="640" w:hanging="261"/>
        <w:rPr>
          <w:rStyle w:val="span"/>
          <w:sz w:val="22"/>
          <w:szCs w:val="22"/>
        </w:rPr>
      </w:pPr>
      <w:r>
        <w:rPr>
          <w:rStyle w:val="span"/>
          <w:sz w:val="22"/>
          <w:szCs w:val="22"/>
        </w:rPr>
        <w:t>4.00 GPA</w:t>
      </w:r>
    </w:p>
    <w:p w14:paraId="62228AF2" w14:textId="762F5A17" w:rsidR="00D32582" w:rsidRDefault="00000000" w:rsidP="00D32582">
      <w:pPr>
        <w:pStyle w:val="ulli"/>
        <w:numPr>
          <w:ilvl w:val="0"/>
          <w:numId w:val="6"/>
        </w:numPr>
        <w:spacing w:line="260" w:lineRule="atLeast"/>
        <w:ind w:left="640" w:hanging="261"/>
        <w:rPr>
          <w:rStyle w:val="span"/>
          <w:sz w:val="22"/>
          <w:szCs w:val="22"/>
        </w:rPr>
      </w:pPr>
      <w:r>
        <w:rPr>
          <w:rStyle w:val="span"/>
          <w:sz w:val="22"/>
          <w:szCs w:val="22"/>
        </w:rPr>
        <w:t>Community College Leadership Scholarship Recipient</w:t>
      </w:r>
    </w:p>
    <w:p w14:paraId="45CD08F6" w14:textId="77777777" w:rsidR="00D32582" w:rsidRPr="00D32582" w:rsidRDefault="00D32582" w:rsidP="00D32582">
      <w:pPr>
        <w:pStyle w:val="ulli"/>
        <w:spacing w:line="260" w:lineRule="atLeast"/>
        <w:ind w:left="640"/>
        <w:rPr>
          <w:rStyle w:val="span"/>
          <w:sz w:val="22"/>
          <w:szCs w:val="22"/>
        </w:rPr>
      </w:pPr>
    </w:p>
    <w:p w14:paraId="584BFC00" w14:textId="77777777" w:rsidR="00831310" w:rsidRDefault="00000000">
      <w:pPr>
        <w:pStyle w:val="divdocumentsinglecolumn"/>
        <w:tabs>
          <w:tab w:val="right" w:pos="10620"/>
        </w:tabs>
        <w:spacing w:before="120" w:line="260" w:lineRule="atLeast"/>
        <w:rPr>
          <w:sz w:val="22"/>
          <w:szCs w:val="22"/>
        </w:rPr>
      </w:pPr>
      <w:r>
        <w:rPr>
          <w:rStyle w:val="spandegree"/>
          <w:sz w:val="22"/>
          <w:szCs w:val="22"/>
        </w:rPr>
        <w:t>Associate of Arts</w:t>
      </w:r>
      <w:r>
        <w:rPr>
          <w:rStyle w:val="span"/>
          <w:sz w:val="22"/>
          <w:szCs w:val="22"/>
        </w:rPr>
        <w:t>:</w:t>
      </w:r>
      <w:r>
        <w:rPr>
          <w:rStyle w:val="singlecolumnspanpaddedlinenth-child1"/>
          <w:sz w:val="22"/>
          <w:szCs w:val="22"/>
        </w:rPr>
        <w:t xml:space="preserve"> </w:t>
      </w:r>
      <w:r>
        <w:rPr>
          <w:rStyle w:val="spanprogramline"/>
          <w:sz w:val="22"/>
          <w:szCs w:val="22"/>
        </w:rPr>
        <w:t>Journalism</w:t>
      </w:r>
      <w:r>
        <w:rPr>
          <w:rStyle w:val="singlecolumnspanpaddedlinenth-child1"/>
          <w:sz w:val="22"/>
          <w:szCs w:val="22"/>
        </w:rPr>
        <w:t xml:space="preserve"> </w:t>
      </w:r>
      <w:r>
        <w:rPr>
          <w:rStyle w:val="datesWrapper"/>
          <w:sz w:val="22"/>
          <w:szCs w:val="22"/>
        </w:rPr>
        <w:tab/>
        <w:t xml:space="preserve"> </w:t>
      </w:r>
      <w:r>
        <w:rPr>
          <w:rStyle w:val="span"/>
          <w:sz w:val="22"/>
          <w:szCs w:val="22"/>
        </w:rPr>
        <w:t>05/2024</w:t>
      </w:r>
      <w:r>
        <w:rPr>
          <w:rStyle w:val="datesWrapper"/>
          <w:sz w:val="22"/>
          <w:szCs w:val="22"/>
        </w:rPr>
        <w:t xml:space="preserve"> </w:t>
      </w:r>
    </w:p>
    <w:p w14:paraId="760F60D1" w14:textId="77777777" w:rsidR="00831310" w:rsidRDefault="00000000">
      <w:pPr>
        <w:pStyle w:val="spanpaddedline"/>
        <w:spacing w:line="260" w:lineRule="atLeast"/>
        <w:rPr>
          <w:sz w:val="22"/>
          <w:szCs w:val="22"/>
        </w:rPr>
      </w:pPr>
      <w:r>
        <w:rPr>
          <w:rStyle w:val="spancompanynameeduc"/>
          <w:sz w:val="22"/>
          <w:szCs w:val="22"/>
        </w:rPr>
        <w:t>Jones County Junior College</w:t>
      </w:r>
      <w:r>
        <w:rPr>
          <w:rStyle w:val="span"/>
          <w:sz w:val="22"/>
          <w:szCs w:val="22"/>
        </w:rPr>
        <w:t>, Ellisville, MS</w:t>
      </w:r>
      <w:r>
        <w:rPr>
          <w:sz w:val="22"/>
          <w:szCs w:val="22"/>
        </w:rPr>
        <w:t xml:space="preserve"> </w:t>
      </w:r>
    </w:p>
    <w:p w14:paraId="47022371" w14:textId="27B7B5C7" w:rsidR="00831310" w:rsidRDefault="00000000">
      <w:pPr>
        <w:pStyle w:val="ulli"/>
        <w:numPr>
          <w:ilvl w:val="0"/>
          <w:numId w:val="7"/>
        </w:numPr>
        <w:spacing w:line="260" w:lineRule="atLeast"/>
        <w:ind w:left="640" w:hanging="261"/>
        <w:rPr>
          <w:rStyle w:val="span"/>
          <w:sz w:val="22"/>
          <w:szCs w:val="22"/>
        </w:rPr>
      </w:pPr>
      <w:r>
        <w:rPr>
          <w:rStyle w:val="span"/>
          <w:sz w:val="22"/>
          <w:szCs w:val="22"/>
        </w:rPr>
        <w:t xml:space="preserve">Designated Tullos Scholar for being </w:t>
      </w:r>
      <w:r w:rsidR="00D32582">
        <w:rPr>
          <w:rStyle w:val="span"/>
          <w:sz w:val="22"/>
          <w:szCs w:val="22"/>
        </w:rPr>
        <w:t xml:space="preserve">among </w:t>
      </w:r>
      <w:r>
        <w:rPr>
          <w:rStyle w:val="span"/>
          <w:sz w:val="22"/>
          <w:szCs w:val="22"/>
        </w:rPr>
        <w:t>the top five students</w:t>
      </w:r>
    </w:p>
    <w:p w14:paraId="38168715" w14:textId="77777777" w:rsidR="00831310" w:rsidRDefault="00000000">
      <w:pPr>
        <w:pStyle w:val="ulli"/>
        <w:numPr>
          <w:ilvl w:val="0"/>
          <w:numId w:val="7"/>
        </w:numPr>
        <w:spacing w:line="260" w:lineRule="atLeast"/>
        <w:ind w:left="640" w:hanging="261"/>
        <w:rPr>
          <w:rStyle w:val="span"/>
          <w:sz w:val="22"/>
          <w:szCs w:val="22"/>
        </w:rPr>
      </w:pPr>
      <w:r>
        <w:rPr>
          <w:rStyle w:val="span"/>
          <w:sz w:val="22"/>
          <w:szCs w:val="22"/>
        </w:rPr>
        <w:t>Member of the Charles Pickering Honors College</w:t>
      </w:r>
    </w:p>
    <w:p w14:paraId="53491315" w14:textId="77777777" w:rsidR="00831310" w:rsidRDefault="00000000">
      <w:pPr>
        <w:pStyle w:val="ulli"/>
        <w:numPr>
          <w:ilvl w:val="0"/>
          <w:numId w:val="7"/>
        </w:numPr>
        <w:spacing w:line="260" w:lineRule="atLeast"/>
        <w:ind w:left="640" w:hanging="261"/>
        <w:rPr>
          <w:rStyle w:val="span"/>
          <w:sz w:val="22"/>
          <w:szCs w:val="22"/>
        </w:rPr>
      </w:pPr>
      <w:r>
        <w:rPr>
          <w:rStyle w:val="span"/>
          <w:sz w:val="22"/>
          <w:szCs w:val="22"/>
        </w:rPr>
        <w:t>Phi Theta Kappa Honor Society Member</w:t>
      </w:r>
    </w:p>
    <w:p w14:paraId="356E0065" w14:textId="77777777" w:rsidR="00831310" w:rsidRDefault="00000000">
      <w:pPr>
        <w:pStyle w:val="ulli"/>
        <w:numPr>
          <w:ilvl w:val="0"/>
          <w:numId w:val="7"/>
        </w:numPr>
        <w:spacing w:line="260" w:lineRule="atLeast"/>
        <w:ind w:left="640" w:hanging="261"/>
        <w:rPr>
          <w:rStyle w:val="span"/>
          <w:sz w:val="22"/>
          <w:szCs w:val="22"/>
        </w:rPr>
      </w:pPr>
      <w:r>
        <w:rPr>
          <w:rStyle w:val="span"/>
          <w:sz w:val="22"/>
          <w:szCs w:val="22"/>
        </w:rPr>
        <w:t>President's List</w:t>
      </w:r>
    </w:p>
    <w:p w14:paraId="5811EE85" w14:textId="77777777" w:rsidR="00831310" w:rsidRDefault="00000000">
      <w:pPr>
        <w:pStyle w:val="ulli"/>
        <w:numPr>
          <w:ilvl w:val="0"/>
          <w:numId w:val="7"/>
        </w:numPr>
        <w:spacing w:line="260" w:lineRule="atLeast"/>
        <w:ind w:left="640" w:hanging="261"/>
        <w:rPr>
          <w:rStyle w:val="span"/>
          <w:sz w:val="22"/>
          <w:szCs w:val="22"/>
        </w:rPr>
      </w:pPr>
      <w:r>
        <w:rPr>
          <w:rStyle w:val="span"/>
          <w:sz w:val="22"/>
          <w:szCs w:val="22"/>
        </w:rPr>
        <w:t>Golden Key Academic Distinction</w:t>
      </w:r>
    </w:p>
    <w:p w14:paraId="42F83743" w14:textId="77777777" w:rsidR="00831310" w:rsidRDefault="00000000">
      <w:pPr>
        <w:pStyle w:val="ulli"/>
        <w:numPr>
          <w:ilvl w:val="0"/>
          <w:numId w:val="7"/>
        </w:numPr>
        <w:spacing w:line="260" w:lineRule="atLeast"/>
        <w:ind w:left="640" w:hanging="261"/>
        <w:rPr>
          <w:rStyle w:val="span"/>
          <w:sz w:val="22"/>
          <w:szCs w:val="22"/>
        </w:rPr>
      </w:pPr>
      <w:r>
        <w:rPr>
          <w:rStyle w:val="span"/>
          <w:sz w:val="22"/>
          <w:szCs w:val="22"/>
        </w:rPr>
        <w:t>4.00 GPA</w:t>
      </w:r>
    </w:p>
    <w:p w14:paraId="476CE21A" w14:textId="77777777" w:rsidR="00831310" w:rsidRDefault="00000000">
      <w:pPr>
        <w:pStyle w:val="divdocumentsinglecolumn"/>
        <w:tabs>
          <w:tab w:val="right" w:pos="10620"/>
        </w:tabs>
        <w:spacing w:before="120" w:line="260" w:lineRule="atLeast"/>
        <w:rPr>
          <w:sz w:val="22"/>
          <w:szCs w:val="22"/>
        </w:rPr>
      </w:pPr>
      <w:r>
        <w:rPr>
          <w:rStyle w:val="datesWrapper"/>
          <w:sz w:val="22"/>
          <w:szCs w:val="22"/>
        </w:rPr>
        <w:tab/>
        <w:t xml:space="preserve"> </w:t>
      </w:r>
      <w:r>
        <w:rPr>
          <w:rStyle w:val="span"/>
          <w:sz w:val="22"/>
          <w:szCs w:val="22"/>
        </w:rPr>
        <w:t>05/2022</w:t>
      </w:r>
      <w:r>
        <w:rPr>
          <w:rStyle w:val="datesWrapper"/>
          <w:sz w:val="22"/>
          <w:szCs w:val="22"/>
        </w:rPr>
        <w:t xml:space="preserve"> </w:t>
      </w:r>
    </w:p>
    <w:p w14:paraId="372AD457" w14:textId="77777777" w:rsidR="00831310" w:rsidRDefault="00000000">
      <w:pPr>
        <w:pStyle w:val="spanpaddedline"/>
        <w:spacing w:line="260" w:lineRule="atLeast"/>
        <w:rPr>
          <w:sz w:val="22"/>
          <w:szCs w:val="22"/>
        </w:rPr>
      </w:pPr>
      <w:r>
        <w:rPr>
          <w:rStyle w:val="spancompanynameeduc"/>
          <w:sz w:val="22"/>
          <w:szCs w:val="22"/>
        </w:rPr>
        <w:t>Wayne County High School</w:t>
      </w:r>
      <w:r>
        <w:rPr>
          <w:rStyle w:val="span"/>
          <w:sz w:val="22"/>
          <w:szCs w:val="22"/>
        </w:rPr>
        <w:t>, Waynesboro, MS</w:t>
      </w:r>
      <w:r>
        <w:rPr>
          <w:sz w:val="22"/>
          <w:szCs w:val="22"/>
        </w:rPr>
        <w:t xml:space="preserve"> </w:t>
      </w:r>
    </w:p>
    <w:p w14:paraId="0120DFBB" w14:textId="77777777" w:rsidR="00831310" w:rsidRDefault="00000000">
      <w:pPr>
        <w:pStyle w:val="ulli"/>
        <w:numPr>
          <w:ilvl w:val="0"/>
          <w:numId w:val="8"/>
        </w:numPr>
        <w:spacing w:line="260" w:lineRule="atLeast"/>
        <w:ind w:left="640" w:hanging="261"/>
        <w:rPr>
          <w:rStyle w:val="span"/>
          <w:sz w:val="22"/>
          <w:szCs w:val="22"/>
        </w:rPr>
      </w:pPr>
      <w:r>
        <w:rPr>
          <w:rStyle w:val="span"/>
          <w:sz w:val="22"/>
          <w:szCs w:val="22"/>
        </w:rPr>
        <w:t>Salutatorian</w:t>
      </w:r>
    </w:p>
    <w:p w14:paraId="6533BF68" w14:textId="77777777" w:rsidR="00831310" w:rsidRDefault="00000000">
      <w:pPr>
        <w:pStyle w:val="ulli"/>
        <w:numPr>
          <w:ilvl w:val="0"/>
          <w:numId w:val="8"/>
        </w:numPr>
        <w:spacing w:line="260" w:lineRule="atLeast"/>
        <w:ind w:left="640" w:hanging="261"/>
        <w:rPr>
          <w:rStyle w:val="span"/>
          <w:sz w:val="22"/>
          <w:szCs w:val="22"/>
        </w:rPr>
      </w:pPr>
      <w:r>
        <w:rPr>
          <w:rStyle w:val="span"/>
          <w:sz w:val="22"/>
          <w:szCs w:val="22"/>
        </w:rPr>
        <w:t>4.00 GPA</w:t>
      </w:r>
    </w:p>
    <w:p w14:paraId="73DF83C2" w14:textId="66FC43CE" w:rsidR="000C3676" w:rsidRDefault="000C3676" w:rsidP="000C3676">
      <w:pPr>
        <w:pStyle w:val="divdocumentdivheading"/>
        <w:tabs>
          <w:tab w:val="left" w:pos="4377"/>
          <w:tab w:val="left" w:pos="10640"/>
        </w:tabs>
        <w:spacing w:before="400" w:line="260" w:lineRule="atLeast"/>
        <w:rPr>
          <w:strike/>
          <w:color w:val="DADADA"/>
          <w:position w:val="-2"/>
          <w:sz w:val="40"/>
        </w:rPr>
      </w:pPr>
      <w:r>
        <w:rPr>
          <w:strike/>
          <w:color w:val="DADADA"/>
          <w:position w:val="-2"/>
          <w:sz w:val="40"/>
        </w:rPr>
        <w:tab/>
      </w:r>
      <w:r>
        <w:rPr>
          <w:rStyle w:val="divdocumentdivsectiontitle"/>
          <w:b/>
          <w:bCs/>
          <w:caps/>
        </w:rPr>
        <w:t xml:space="preserve">   </w:t>
      </w:r>
      <w:r w:rsidR="00EF0A3D">
        <w:rPr>
          <w:rStyle w:val="divdocumentdivsectiontitle"/>
          <w:b/>
          <w:bCs/>
          <w:caps/>
        </w:rPr>
        <w:t xml:space="preserve">Work </w:t>
      </w:r>
      <w:r>
        <w:rPr>
          <w:rStyle w:val="divdocumentdivsectiontitle"/>
          <w:b/>
          <w:bCs/>
          <w:caps/>
        </w:rPr>
        <w:t xml:space="preserve">References   </w:t>
      </w:r>
      <w:r>
        <w:rPr>
          <w:strike/>
          <w:color w:val="DADADA"/>
          <w:position w:val="-2"/>
          <w:sz w:val="40"/>
        </w:rPr>
        <w:tab/>
      </w:r>
    </w:p>
    <w:p w14:paraId="2C4417BB" w14:textId="2E42DF6F" w:rsidR="00EF0A3D" w:rsidRDefault="00EF0A3D" w:rsidP="00EF0A3D">
      <w:pPr>
        <w:pStyle w:val="spanpaddedline"/>
        <w:spacing w:line="260" w:lineRule="atLeast"/>
        <w:rPr>
          <w:rStyle w:val="span"/>
          <w:sz w:val="22"/>
          <w:szCs w:val="22"/>
        </w:rPr>
      </w:pPr>
      <w:r>
        <w:rPr>
          <w:rStyle w:val="spancompanynameeduc"/>
          <w:sz w:val="22"/>
          <w:szCs w:val="22"/>
        </w:rPr>
        <w:t>Dennis Moore</w:t>
      </w:r>
      <w:r>
        <w:rPr>
          <w:rStyle w:val="span"/>
          <w:sz w:val="22"/>
          <w:szCs w:val="22"/>
        </w:rPr>
        <w:t xml:space="preserve">, </w:t>
      </w:r>
      <w:r>
        <w:rPr>
          <w:rStyle w:val="span"/>
          <w:sz w:val="22"/>
          <w:szCs w:val="22"/>
        </w:rPr>
        <w:t>Editorial Director for The Daily Mississippian</w:t>
      </w:r>
    </w:p>
    <w:p w14:paraId="4B4F342E" w14:textId="6B9E7F0D" w:rsidR="00EF0A3D" w:rsidRDefault="00EF0A3D" w:rsidP="00EF0A3D">
      <w:pPr>
        <w:pStyle w:val="ulli"/>
        <w:numPr>
          <w:ilvl w:val="0"/>
          <w:numId w:val="7"/>
        </w:numPr>
        <w:spacing w:line="260" w:lineRule="atLeast"/>
        <w:ind w:left="640" w:hanging="261"/>
        <w:rPr>
          <w:rStyle w:val="span"/>
          <w:sz w:val="22"/>
          <w:szCs w:val="22"/>
        </w:rPr>
      </w:pPr>
      <w:r>
        <w:rPr>
          <w:rStyle w:val="span"/>
          <w:sz w:val="22"/>
          <w:szCs w:val="22"/>
        </w:rPr>
        <w:t xml:space="preserve">Phone: </w:t>
      </w:r>
      <w:r>
        <w:rPr>
          <w:rStyle w:val="span"/>
          <w:sz w:val="22"/>
          <w:szCs w:val="22"/>
        </w:rPr>
        <w:t>662-925-5503</w:t>
      </w:r>
    </w:p>
    <w:p w14:paraId="7037E6B5" w14:textId="33BFF9BA" w:rsidR="00EF0A3D" w:rsidRDefault="00EF0A3D" w:rsidP="00EF0A3D">
      <w:pPr>
        <w:pStyle w:val="ulli"/>
        <w:numPr>
          <w:ilvl w:val="0"/>
          <w:numId w:val="7"/>
        </w:numPr>
        <w:spacing w:line="260" w:lineRule="atLeast"/>
        <w:ind w:left="640" w:hanging="261"/>
        <w:rPr>
          <w:rStyle w:val="span"/>
          <w:sz w:val="22"/>
          <w:szCs w:val="22"/>
        </w:rPr>
      </w:pPr>
      <w:r w:rsidRPr="00EF0A3D">
        <w:rPr>
          <w:rStyle w:val="span"/>
          <w:sz w:val="22"/>
          <w:szCs w:val="22"/>
        </w:rPr>
        <w:t>Email: demoore3@olemiss.edu</w:t>
      </w:r>
    </w:p>
    <w:p w14:paraId="09461471" w14:textId="39730DE0" w:rsidR="00EF0A3D" w:rsidRPr="00EF0A3D" w:rsidRDefault="00EF0A3D" w:rsidP="000C3676">
      <w:pPr>
        <w:pStyle w:val="ulli"/>
        <w:numPr>
          <w:ilvl w:val="0"/>
          <w:numId w:val="7"/>
        </w:numPr>
        <w:spacing w:line="260" w:lineRule="atLeast"/>
        <w:ind w:left="640" w:hanging="261"/>
        <w:rPr>
          <w:rStyle w:val="spancompanynameeduc"/>
          <w:sz w:val="22"/>
          <w:szCs w:val="22"/>
        </w:rPr>
      </w:pPr>
      <w:r w:rsidRPr="00EF0A3D">
        <w:rPr>
          <w:rStyle w:val="span"/>
          <w:sz w:val="22"/>
          <w:szCs w:val="22"/>
        </w:rPr>
        <w:t>Office</w:t>
      </w:r>
      <w:r w:rsidRPr="00EF0A3D">
        <w:rPr>
          <w:rStyle w:val="span"/>
          <w:sz w:val="22"/>
          <w:szCs w:val="22"/>
        </w:rPr>
        <w:t xml:space="preserve">: </w:t>
      </w:r>
      <w:r>
        <w:rPr>
          <w:rStyle w:val="span"/>
          <w:sz w:val="22"/>
          <w:szCs w:val="22"/>
        </w:rPr>
        <w:t>201 Bishop Hall</w:t>
      </w:r>
    </w:p>
    <w:p w14:paraId="07314D83" w14:textId="3968EC82" w:rsidR="000C3676" w:rsidRDefault="000C3676" w:rsidP="000C3676">
      <w:pPr>
        <w:pStyle w:val="spanpaddedline"/>
        <w:spacing w:line="260" w:lineRule="atLeast"/>
        <w:rPr>
          <w:rStyle w:val="span"/>
          <w:sz w:val="22"/>
          <w:szCs w:val="22"/>
        </w:rPr>
      </w:pPr>
      <w:r>
        <w:rPr>
          <w:rStyle w:val="spancompanynameeduc"/>
          <w:sz w:val="22"/>
          <w:szCs w:val="22"/>
        </w:rPr>
        <w:t>Paul Keane</w:t>
      </w:r>
      <w:r>
        <w:rPr>
          <w:rStyle w:val="span"/>
          <w:sz w:val="22"/>
          <w:szCs w:val="22"/>
        </w:rPr>
        <w:t>, owner and publisher of Wayne County News</w:t>
      </w:r>
    </w:p>
    <w:p w14:paraId="1E264274" w14:textId="15C2E4A6" w:rsidR="000C3676" w:rsidRDefault="000C3676" w:rsidP="000C3676">
      <w:pPr>
        <w:pStyle w:val="ulli"/>
        <w:numPr>
          <w:ilvl w:val="0"/>
          <w:numId w:val="7"/>
        </w:numPr>
        <w:spacing w:line="260" w:lineRule="atLeast"/>
        <w:ind w:left="640" w:hanging="261"/>
        <w:rPr>
          <w:rStyle w:val="span"/>
          <w:sz w:val="22"/>
          <w:szCs w:val="22"/>
        </w:rPr>
      </w:pPr>
      <w:r>
        <w:rPr>
          <w:rStyle w:val="span"/>
          <w:sz w:val="22"/>
          <w:szCs w:val="22"/>
        </w:rPr>
        <w:t>Phone: 601-735-4341</w:t>
      </w:r>
    </w:p>
    <w:p w14:paraId="5F053BF9" w14:textId="13E6BEBC" w:rsidR="000C3676" w:rsidRDefault="000C3676" w:rsidP="000C3676">
      <w:pPr>
        <w:pStyle w:val="ulli"/>
        <w:numPr>
          <w:ilvl w:val="0"/>
          <w:numId w:val="7"/>
        </w:numPr>
        <w:spacing w:line="260" w:lineRule="atLeast"/>
        <w:ind w:left="640" w:hanging="261"/>
        <w:rPr>
          <w:rStyle w:val="span"/>
          <w:sz w:val="22"/>
          <w:szCs w:val="22"/>
        </w:rPr>
      </w:pPr>
      <w:r>
        <w:rPr>
          <w:rStyle w:val="span"/>
          <w:sz w:val="22"/>
          <w:szCs w:val="22"/>
        </w:rPr>
        <w:t>Email: publisher@thewaynecountynews.com</w:t>
      </w:r>
    </w:p>
    <w:p w14:paraId="677BAC54" w14:textId="54222F61" w:rsidR="000C3676" w:rsidRPr="000C3676" w:rsidRDefault="000C3676" w:rsidP="000C3676">
      <w:pPr>
        <w:pStyle w:val="ulli"/>
        <w:numPr>
          <w:ilvl w:val="0"/>
          <w:numId w:val="7"/>
        </w:numPr>
        <w:spacing w:line="260" w:lineRule="atLeast"/>
        <w:ind w:left="640" w:hanging="261"/>
        <w:rPr>
          <w:rStyle w:val="span"/>
          <w:color w:val="000000" w:themeColor="text1"/>
          <w:sz w:val="22"/>
          <w:szCs w:val="22"/>
        </w:rPr>
      </w:pPr>
      <w:r w:rsidRPr="000C3676">
        <w:rPr>
          <w:rStyle w:val="span"/>
          <w:sz w:val="22"/>
          <w:szCs w:val="22"/>
        </w:rPr>
        <w:t>Addres</w:t>
      </w:r>
      <w:r>
        <w:rPr>
          <w:rStyle w:val="span"/>
          <w:sz w:val="22"/>
          <w:szCs w:val="22"/>
        </w:rPr>
        <w:t>s: 716 South St., Waynesboro, MS 39367</w:t>
      </w:r>
    </w:p>
    <w:p w14:paraId="7AAB87F3" w14:textId="786576DF" w:rsidR="000C3676" w:rsidRDefault="000C3676" w:rsidP="000C3676">
      <w:pPr>
        <w:pStyle w:val="spanpaddedline"/>
        <w:spacing w:line="260" w:lineRule="atLeast"/>
        <w:rPr>
          <w:rStyle w:val="span"/>
          <w:sz w:val="22"/>
          <w:szCs w:val="22"/>
        </w:rPr>
      </w:pPr>
      <w:r>
        <w:rPr>
          <w:rStyle w:val="spancompanynameeduc"/>
          <w:sz w:val="22"/>
          <w:szCs w:val="22"/>
        </w:rPr>
        <w:t>Jamie Heathcock</w:t>
      </w:r>
      <w:r>
        <w:rPr>
          <w:rStyle w:val="span"/>
          <w:sz w:val="22"/>
          <w:szCs w:val="22"/>
        </w:rPr>
        <w:t>, owner of WABO radio station</w:t>
      </w:r>
    </w:p>
    <w:p w14:paraId="218B67B2" w14:textId="7F8D136C" w:rsidR="000C3676" w:rsidRDefault="000C3676" w:rsidP="000C3676">
      <w:pPr>
        <w:pStyle w:val="ulli"/>
        <w:numPr>
          <w:ilvl w:val="0"/>
          <w:numId w:val="7"/>
        </w:numPr>
        <w:spacing w:line="260" w:lineRule="atLeast"/>
        <w:ind w:left="640" w:hanging="261"/>
        <w:rPr>
          <w:rStyle w:val="span"/>
          <w:sz w:val="22"/>
          <w:szCs w:val="22"/>
        </w:rPr>
      </w:pPr>
      <w:r>
        <w:rPr>
          <w:rStyle w:val="span"/>
          <w:sz w:val="22"/>
          <w:szCs w:val="22"/>
        </w:rPr>
        <w:t>Phone:</w:t>
      </w:r>
      <w:r w:rsidR="006B01AD">
        <w:rPr>
          <w:rStyle w:val="span"/>
          <w:sz w:val="22"/>
          <w:szCs w:val="22"/>
        </w:rPr>
        <w:t xml:space="preserve"> 601-735-4331</w:t>
      </w:r>
    </w:p>
    <w:p w14:paraId="7C15D939" w14:textId="24858B89" w:rsidR="000C3676" w:rsidRDefault="000C3676" w:rsidP="000C3676">
      <w:pPr>
        <w:pStyle w:val="ulli"/>
        <w:numPr>
          <w:ilvl w:val="0"/>
          <w:numId w:val="7"/>
        </w:numPr>
        <w:spacing w:line="260" w:lineRule="atLeast"/>
        <w:ind w:left="640" w:hanging="261"/>
        <w:rPr>
          <w:rStyle w:val="span"/>
          <w:sz w:val="22"/>
          <w:szCs w:val="22"/>
        </w:rPr>
      </w:pPr>
      <w:r>
        <w:rPr>
          <w:rStyle w:val="span"/>
          <w:sz w:val="22"/>
          <w:szCs w:val="22"/>
        </w:rPr>
        <w:t>Email:</w:t>
      </w:r>
      <w:r w:rsidR="006B01AD">
        <w:rPr>
          <w:rStyle w:val="span"/>
          <w:sz w:val="22"/>
          <w:szCs w:val="22"/>
        </w:rPr>
        <w:t xml:space="preserve"> FMWABO@gmail.com</w:t>
      </w:r>
    </w:p>
    <w:p w14:paraId="6D3B5D6F" w14:textId="6B1CE88E" w:rsidR="000C3676" w:rsidRPr="006B01AD" w:rsidRDefault="000C3676" w:rsidP="006B01AD">
      <w:pPr>
        <w:pStyle w:val="ulli"/>
        <w:numPr>
          <w:ilvl w:val="0"/>
          <w:numId w:val="7"/>
        </w:numPr>
        <w:spacing w:line="260" w:lineRule="atLeast"/>
        <w:ind w:left="640" w:hanging="261"/>
        <w:rPr>
          <w:rStyle w:val="span"/>
          <w:sz w:val="22"/>
          <w:szCs w:val="22"/>
        </w:rPr>
      </w:pPr>
      <w:r>
        <w:rPr>
          <w:rStyle w:val="span"/>
          <w:sz w:val="22"/>
          <w:szCs w:val="22"/>
        </w:rPr>
        <w:t>Address:</w:t>
      </w:r>
      <w:r w:rsidR="006B01AD">
        <w:rPr>
          <w:rStyle w:val="span"/>
          <w:sz w:val="22"/>
          <w:szCs w:val="22"/>
        </w:rPr>
        <w:t xml:space="preserve"> 6746 Highway 184, Waynesboro, MS 39367</w:t>
      </w:r>
    </w:p>
    <w:p w14:paraId="197C6396" w14:textId="77777777" w:rsidR="000C3676" w:rsidRDefault="000C3676" w:rsidP="000C3676">
      <w:pPr>
        <w:pStyle w:val="ulli"/>
        <w:spacing w:line="260" w:lineRule="atLeast"/>
        <w:rPr>
          <w:rStyle w:val="span"/>
          <w:sz w:val="22"/>
          <w:szCs w:val="22"/>
        </w:rPr>
      </w:pPr>
    </w:p>
    <w:p w14:paraId="7D3523CE" w14:textId="77777777" w:rsidR="000C3676" w:rsidRDefault="000C3676" w:rsidP="000C3676">
      <w:pPr>
        <w:pStyle w:val="ulli"/>
        <w:spacing w:line="260" w:lineRule="atLeast"/>
        <w:rPr>
          <w:rStyle w:val="span"/>
          <w:sz w:val="22"/>
          <w:szCs w:val="22"/>
        </w:rPr>
      </w:pPr>
    </w:p>
    <w:p w14:paraId="247D3ED0" w14:textId="77777777" w:rsidR="000C3676" w:rsidRDefault="000C3676" w:rsidP="000C3676">
      <w:pPr>
        <w:pStyle w:val="ulli"/>
        <w:spacing w:line="260" w:lineRule="atLeast"/>
        <w:rPr>
          <w:rStyle w:val="span"/>
          <w:sz w:val="22"/>
          <w:szCs w:val="22"/>
        </w:rPr>
      </w:pPr>
    </w:p>
    <w:sectPr w:rsidR="000C3676">
      <w:pgSz w:w="12240" w:h="15840"/>
      <w:pgMar w:top="400" w:right="800" w:bottom="40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B874D876">
      <w:start w:val="1"/>
      <w:numFmt w:val="bullet"/>
      <w:lvlText w:val=""/>
      <w:lvlJc w:val="left"/>
      <w:pPr>
        <w:ind w:left="720" w:hanging="360"/>
      </w:pPr>
      <w:rPr>
        <w:rFonts w:ascii="Symbol" w:hAnsi="Symbol"/>
      </w:rPr>
    </w:lvl>
    <w:lvl w:ilvl="1" w:tplc="E7CAC37E">
      <w:start w:val="1"/>
      <w:numFmt w:val="bullet"/>
      <w:lvlText w:val="o"/>
      <w:lvlJc w:val="left"/>
      <w:pPr>
        <w:tabs>
          <w:tab w:val="num" w:pos="1440"/>
        </w:tabs>
        <w:ind w:left="1440" w:hanging="360"/>
      </w:pPr>
      <w:rPr>
        <w:rFonts w:ascii="Courier New" w:hAnsi="Courier New"/>
      </w:rPr>
    </w:lvl>
    <w:lvl w:ilvl="2" w:tplc="5CF205B0">
      <w:start w:val="1"/>
      <w:numFmt w:val="bullet"/>
      <w:lvlText w:val=""/>
      <w:lvlJc w:val="left"/>
      <w:pPr>
        <w:tabs>
          <w:tab w:val="num" w:pos="2160"/>
        </w:tabs>
        <w:ind w:left="2160" w:hanging="360"/>
      </w:pPr>
      <w:rPr>
        <w:rFonts w:ascii="Wingdings" w:hAnsi="Wingdings"/>
      </w:rPr>
    </w:lvl>
    <w:lvl w:ilvl="3" w:tplc="6EE486F6">
      <w:start w:val="1"/>
      <w:numFmt w:val="bullet"/>
      <w:lvlText w:val=""/>
      <w:lvlJc w:val="left"/>
      <w:pPr>
        <w:tabs>
          <w:tab w:val="num" w:pos="2880"/>
        </w:tabs>
        <w:ind w:left="2880" w:hanging="360"/>
      </w:pPr>
      <w:rPr>
        <w:rFonts w:ascii="Symbol" w:hAnsi="Symbol"/>
      </w:rPr>
    </w:lvl>
    <w:lvl w:ilvl="4" w:tplc="2D687018">
      <w:start w:val="1"/>
      <w:numFmt w:val="bullet"/>
      <w:lvlText w:val="o"/>
      <w:lvlJc w:val="left"/>
      <w:pPr>
        <w:tabs>
          <w:tab w:val="num" w:pos="3600"/>
        </w:tabs>
        <w:ind w:left="3600" w:hanging="360"/>
      </w:pPr>
      <w:rPr>
        <w:rFonts w:ascii="Courier New" w:hAnsi="Courier New"/>
      </w:rPr>
    </w:lvl>
    <w:lvl w:ilvl="5" w:tplc="A0EE3564">
      <w:start w:val="1"/>
      <w:numFmt w:val="bullet"/>
      <w:lvlText w:val=""/>
      <w:lvlJc w:val="left"/>
      <w:pPr>
        <w:tabs>
          <w:tab w:val="num" w:pos="4320"/>
        </w:tabs>
        <w:ind w:left="4320" w:hanging="360"/>
      </w:pPr>
      <w:rPr>
        <w:rFonts w:ascii="Wingdings" w:hAnsi="Wingdings"/>
      </w:rPr>
    </w:lvl>
    <w:lvl w:ilvl="6" w:tplc="8E9425BC">
      <w:start w:val="1"/>
      <w:numFmt w:val="bullet"/>
      <w:lvlText w:val=""/>
      <w:lvlJc w:val="left"/>
      <w:pPr>
        <w:tabs>
          <w:tab w:val="num" w:pos="5040"/>
        </w:tabs>
        <w:ind w:left="5040" w:hanging="360"/>
      </w:pPr>
      <w:rPr>
        <w:rFonts w:ascii="Symbol" w:hAnsi="Symbol"/>
      </w:rPr>
    </w:lvl>
    <w:lvl w:ilvl="7" w:tplc="E03AAF8A">
      <w:start w:val="1"/>
      <w:numFmt w:val="bullet"/>
      <w:lvlText w:val="o"/>
      <w:lvlJc w:val="left"/>
      <w:pPr>
        <w:tabs>
          <w:tab w:val="num" w:pos="5760"/>
        </w:tabs>
        <w:ind w:left="5760" w:hanging="360"/>
      </w:pPr>
      <w:rPr>
        <w:rFonts w:ascii="Courier New" w:hAnsi="Courier New"/>
      </w:rPr>
    </w:lvl>
    <w:lvl w:ilvl="8" w:tplc="DB665DD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0E0720E">
      <w:start w:val="1"/>
      <w:numFmt w:val="bullet"/>
      <w:lvlText w:val=""/>
      <w:lvlJc w:val="left"/>
      <w:pPr>
        <w:ind w:left="720" w:hanging="360"/>
      </w:pPr>
      <w:rPr>
        <w:rFonts w:ascii="Symbol" w:hAnsi="Symbol"/>
      </w:rPr>
    </w:lvl>
    <w:lvl w:ilvl="1" w:tplc="202A5EA0">
      <w:start w:val="1"/>
      <w:numFmt w:val="bullet"/>
      <w:lvlText w:val="o"/>
      <w:lvlJc w:val="left"/>
      <w:pPr>
        <w:tabs>
          <w:tab w:val="num" w:pos="1440"/>
        </w:tabs>
        <w:ind w:left="1440" w:hanging="360"/>
      </w:pPr>
      <w:rPr>
        <w:rFonts w:ascii="Courier New" w:hAnsi="Courier New"/>
      </w:rPr>
    </w:lvl>
    <w:lvl w:ilvl="2" w:tplc="A41E8A9E">
      <w:start w:val="1"/>
      <w:numFmt w:val="bullet"/>
      <w:lvlText w:val=""/>
      <w:lvlJc w:val="left"/>
      <w:pPr>
        <w:tabs>
          <w:tab w:val="num" w:pos="2160"/>
        </w:tabs>
        <w:ind w:left="2160" w:hanging="360"/>
      </w:pPr>
      <w:rPr>
        <w:rFonts w:ascii="Wingdings" w:hAnsi="Wingdings"/>
      </w:rPr>
    </w:lvl>
    <w:lvl w:ilvl="3" w:tplc="45D2E824">
      <w:start w:val="1"/>
      <w:numFmt w:val="bullet"/>
      <w:lvlText w:val=""/>
      <w:lvlJc w:val="left"/>
      <w:pPr>
        <w:tabs>
          <w:tab w:val="num" w:pos="2880"/>
        </w:tabs>
        <w:ind w:left="2880" w:hanging="360"/>
      </w:pPr>
      <w:rPr>
        <w:rFonts w:ascii="Symbol" w:hAnsi="Symbol"/>
      </w:rPr>
    </w:lvl>
    <w:lvl w:ilvl="4" w:tplc="3F5E556A">
      <w:start w:val="1"/>
      <w:numFmt w:val="bullet"/>
      <w:lvlText w:val="o"/>
      <w:lvlJc w:val="left"/>
      <w:pPr>
        <w:tabs>
          <w:tab w:val="num" w:pos="3600"/>
        </w:tabs>
        <w:ind w:left="3600" w:hanging="360"/>
      </w:pPr>
      <w:rPr>
        <w:rFonts w:ascii="Courier New" w:hAnsi="Courier New"/>
      </w:rPr>
    </w:lvl>
    <w:lvl w:ilvl="5" w:tplc="171C0D14">
      <w:start w:val="1"/>
      <w:numFmt w:val="bullet"/>
      <w:lvlText w:val=""/>
      <w:lvlJc w:val="left"/>
      <w:pPr>
        <w:tabs>
          <w:tab w:val="num" w:pos="4320"/>
        </w:tabs>
        <w:ind w:left="4320" w:hanging="360"/>
      </w:pPr>
      <w:rPr>
        <w:rFonts w:ascii="Wingdings" w:hAnsi="Wingdings"/>
      </w:rPr>
    </w:lvl>
    <w:lvl w:ilvl="6" w:tplc="258AACFC">
      <w:start w:val="1"/>
      <w:numFmt w:val="bullet"/>
      <w:lvlText w:val=""/>
      <w:lvlJc w:val="left"/>
      <w:pPr>
        <w:tabs>
          <w:tab w:val="num" w:pos="5040"/>
        </w:tabs>
        <w:ind w:left="5040" w:hanging="360"/>
      </w:pPr>
      <w:rPr>
        <w:rFonts w:ascii="Symbol" w:hAnsi="Symbol"/>
      </w:rPr>
    </w:lvl>
    <w:lvl w:ilvl="7" w:tplc="EB640B00">
      <w:start w:val="1"/>
      <w:numFmt w:val="bullet"/>
      <w:lvlText w:val="o"/>
      <w:lvlJc w:val="left"/>
      <w:pPr>
        <w:tabs>
          <w:tab w:val="num" w:pos="5760"/>
        </w:tabs>
        <w:ind w:left="5760" w:hanging="360"/>
      </w:pPr>
      <w:rPr>
        <w:rFonts w:ascii="Courier New" w:hAnsi="Courier New"/>
      </w:rPr>
    </w:lvl>
    <w:lvl w:ilvl="8" w:tplc="83EEE12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E56C2F4">
      <w:start w:val="1"/>
      <w:numFmt w:val="bullet"/>
      <w:lvlText w:val=""/>
      <w:lvlJc w:val="left"/>
      <w:pPr>
        <w:ind w:left="720" w:hanging="360"/>
      </w:pPr>
      <w:rPr>
        <w:rFonts w:ascii="Symbol" w:hAnsi="Symbol"/>
      </w:rPr>
    </w:lvl>
    <w:lvl w:ilvl="1" w:tplc="C00644B2">
      <w:start w:val="1"/>
      <w:numFmt w:val="bullet"/>
      <w:lvlText w:val="o"/>
      <w:lvlJc w:val="left"/>
      <w:pPr>
        <w:tabs>
          <w:tab w:val="num" w:pos="1440"/>
        </w:tabs>
        <w:ind w:left="1440" w:hanging="360"/>
      </w:pPr>
      <w:rPr>
        <w:rFonts w:ascii="Courier New" w:hAnsi="Courier New"/>
      </w:rPr>
    </w:lvl>
    <w:lvl w:ilvl="2" w:tplc="D7D6CA24">
      <w:start w:val="1"/>
      <w:numFmt w:val="bullet"/>
      <w:lvlText w:val=""/>
      <w:lvlJc w:val="left"/>
      <w:pPr>
        <w:tabs>
          <w:tab w:val="num" w:pos="2160"/>
        </w:tabs>
        <w:ind w:left="2160" w:hanging="360"/>
      </w:pPr>
      <w:rPr>
        <w:rFonts w:ascii="Wingdings" w:hAnsi="Wingdings"/>
      </w:rPr>
    </w:lvl>
    <w:lvl w:ilvl="3" w:tplc="81704762">
      <w:start w:val="1"/>
      <w:numFmt w:val="bullet"/>
      <w:lvlText w:val=""/>
      <w:lvlJc w:val="left"/>
      <w:pPr>
        <w:tabs>
          <w:tab w:val="num" w:pos="2880"/>
        </w:tabs>
        <w:ind w:left="2880" w:hanging="360"/>
      </w:pPr>
      <w:rPr>
        <w:rFonts w:ascii="Symbol" w:hAnsi="Symbol"/>
      </w:rPr>
    </w:lvl>
    <w:lvl w:ilvl="4" w:tplc="EF6EF1EE">
      <w:start w:val="1"/>
      <w:numFmt w:val="bullet"/>
      <w:lvlText w:val="o"/>
      <w:lvlJc w:val="left"/>
      <w:pPr>
        <w:tabs>
          <w:tab w:val="num" w:pos="3600"/>
        </w:tabs>
        <w:ind w:left="3600" w:hanging="360"/>
      </w:pPr>
      <w:rPr>
        <w:rFonts w:ascii="Courier New" w:hAnsi="Courier New"/>
      </w:rPr>
    </w:lvl>
    <w:lvl w:ilvl="5" w:tplc="FF1CA250">
      <w:start w:val="1"/>
      <w:numFmt w:val="bullet"/>
      <w:lvlText w:val=""/>
      <w:lvlJc w:val="left"/>
      <w:pPr>
        <w:tabs>
          <w:tab w:val="num" w:pos="4320"/>
        </w:tabs>
        <w:ind w:left="4320" w:hanging="360"/>
      </w:pPr>
      <w:rPr>
        <w:rFonts w:ascii="Wingdings" w:hAnsi="Wingdings"/>
      </w:rPr>
    </w:lvl>
    <w:lvl w:ilvl="6" w:tplc="7A4E5E10">
      <w:start w:val="1"/>
      <w:numFmt w:val="bullet"/>
      <w:lvlText w:val=""/>
      <w:lvlJc w:val="left"/>
      <w:pPr>
        <w:tabs>
          <w:tab w:val="num" w:pos="5040"/>
        </w:tabs>
        <w:ind w:left="5040" w:hanging="360"/>
      </w:pPr>
      <w:rPr>
        <w:rFonts w:ascii="Symbol" w:hAnsi="Symbol"/>
      </w:rPr>
    </w:lvl>
    <w:lvl w:ilvl="7" w:tplc="1736C95C">
      <w:start w:val="1"/>
      <w:numFmt w:val="bullet"/>
      <w:lvlText w:val="o"/>
      <w:lvlJc w:val="left"/>
      <w:pPr>
        <w:tabs>
          <w:tab w:val="num" w:pos="5760"/>
        </w:tabs>
        <w:ind w:left="5760" w:hanging="360"/>
      </w:pPr>
      <w:rPr>
        <w:rFonts w:ascii="Courier New" w:hAnsi="Courier New"/>
      </w:rPr>
    </w:lvl>
    <w:lvl w:ilvl="8" w:tplc="87D46BD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120E19B6">
      <w:start w:val="1"/>
      <w:numFmt w:val="bullet"/>
      <w:lvlText w:val=""/>
      <w:lvlJc w:val="left"/>
      <w:pPr>
        <w:ind w:left="720" w:hanging="360"/>
      </w:pPr>
      <w:rPr>
        <w:rFonts w:ascii="Symbol" w:hAnsi="Symbol"/>
      </w:rPr>
    </w:lvl>
    <w:lvl w:ilvl="1" w:tplc="A6046292">
      <w:start w:val="1"/>
      <w:numFmt w:val="bullet"/>
      <w:lvlText w:val="o"/>
      <w:lvlJc w:val="left"/>
      <w:pPr>
        <w:tabs>
          <w:tab w:val="num" w:pos="1440"/>
        </w:tabs>
        <w:ind w:left="1440" w:hanging="360"/>
      </w:pPr>
      <w:rPr>
        <w:rFonts w:ascii="Courier New" w:hAnsi="Courier New"/>
      </w:rPr>
    </w:lvl>
    <w:lvl w:ilvl="2" w:tplc="F140B88E">
      <w:start w:val="1"/>
      <w:numFmt w:val="bullet"/>
      <w:lvlText w:val=""/>
      <w:lvlJc w:val="left"/>
      <w:pPr>
        <w:tabs>
          <w:tab w:val="num" w:pos="2160"/>
        </w:tabs>
        <w:ind w:left="2160" w:hanging="360"/>
      </w:pPr>
      <w:rPr>
        <w:rFonts w:ascii="Wingdings" w:hAnsi="Wingdings"/>
      </w:rPr>
    </w:lvl>
    <w:lvl w:ilvl="3" w:tplc="AA283C8E">
      <w:start w:val="1"/>
      <w:numFmt w:val="bullet"/>
      <w:lvlText w:val=""/>
      <w:lvlJc w:val="left"/>
      <w:pPr>
        <w:tabs>
          <w:tab w:val="num" w:pos="2880"/>
        </w:tabs>
        <w:ind w:left="2880" w:hanging="360"/>
      </w:pPr>
      <w:rPr>
        <w:rFonts w:ascii="Symbol" w:hAnsi="Symbol"/>
      </w:rPr>
    </w:lvl>
    <w:lvl w:ilvl="4" w:tplc="62E43572">
      <w:start w:val="1"/>
      <w:numFmt w:val="bullet"/>
      <w:lvlText w:val="o"/>
      <w:lvlJc w:val="left"/>
      <w:pPr>
        <w:tabs>
          <w:tab w:val="num" w:pos="3600"/>
        </w:tabs>
        <w:ind w:left="3600" w:hanging="360"/>
      </w:pPr>
      <w:rPr>
        <w:rFonts w:ascii="Courier New" w:hAnsi="Courier New"/>
      </w:rPr>
    </w:lvl>
    <w:lvl w:ilvl="5" w:tplc="C4F0E894">
      <w:start w:val="1"/>
      <w:numFmt w:val="bullet"/>
      <w:lvlText w:val=""/>
      <w:lvlJc w:val="left"/>
      <w:pPr>
        <w:tabs>
          <w:tab w:val="num" w:pos="4320"/>
        </w:tabs>
        <w:ind w:left="4320" w:hanging="360"/>
      </w:pPr>
      <w:rPr>
        <w:rFonts w:ascii="Wingdings" w:hAnsi="Wingdings"/>
      </w:rPr>
    </w:lvl>
    <w:lvl w:ilvl="6" w:tplc="2CD8B8E2">
      <w:start w:val="1"/>
      <w:numFmt w:val="bullet"/>
      <w:lvlText w:val=""/>
      <w:lvlJc w:val="left"/>
      <w:pPr>
        <w:tabs>
          <w:tab w:val="num" w:pos="5040"/>
        </w:tabs>
        <w:ind w:left="5040" w:hanging="360"/>
      </w:pPr>
      <w:rPr>
        <w:rFonts w:ascii="Symbol" w:hAnsi="Symbol"/>
      </w:rPr>
    </w:lvl>
    <w:lvl w:ilvl="7" w:tplc="4C1076DC">
      <w:start w:val="1"/>
      <w:numFmt w:val="bullet"/>
      <w:lvlText w:val="o"/>
      <w:lvlJc w:val="left"/>
      <w:pPr>
        <w:tabs>
          <w:tab w:val="num" w:pos="5760"/>
        </w:tabs>
        <w:ind w:left="5760" w:hanging="360"/>
      </w:pPr>
      <w:rPr>
        <w:rFonts w:ascii="Courier New" w:hAnsi="Courier New"/>
      </w:rPr>
    </w:lvl>
    <w:lvl w:ilvl="8" w:tplc="744C17B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96CE40E">
      <w:start w:val="1"/>
      <w:numFmt w:val="bullet"/>
      <w:lvlText w:val=""/>
      <w:lvlJc w:val="left"/>
      <w:pPr>
        <w:ind w:left="720" w:hanging="360"/>
      </w:pPr>
      <w:rPr>
        <w:rFonts w:ascii="Symbol" w:hAnsi="Symbol"/>
      </w:rPr>
    </w:lvl>
    <w:lvl w:ilvl="1" w:tplc="A3FCA1B2">
      <w:start w:val="1"/>
      <w:numFmt w:val="bullet"/>
      <w:lvlText w:val="o"/>
      <w:lvlJc w:val="left"/>
      <w:pPr>
        <w:tabs>
          <w:tab w:val="num" w:pos="1440"/>
        </w:tabs>
        <w:ind w:left="1440" w:hanging="360"/>
      </w:pPr>
      <w:rPr>
        <w:rFonts w:ascii="Courier New" w:hAnsi="Courier New"/>
      </w:rPr>
    </w:lvl>
    <w:lvl w:ilvl="2" w:tplc="BABEAD98">
      <w:start w:val="1"/>
      <w:numFmt w:val="bullet"/>
      <w:lvlText w:val=""/>
      <w:lvlJc w:val="left"/>
      <w:pPr>
        <w:tabs>
          <w:tab w:val="num" w:pos="2160"/>
        </w:tabs>
        <w:ind w:left="2160" w:hanging="360"/>
      </w:pPr>
      <w:rPr>
        <w:rFonts w:ascii="Wingdings" w:hAnsi="Wingdings"/>
      </w:rPr>
    </w:lvl>
    <w:lvl w:ilvl="3" w:tplc="4FB4288E">
      <w:start w:val="1"/>
      <w:numFmt w:val="bullet"/>
      <w:lvlText w:val=""/>
      <w:lvlJc w:val="left"/>
      <w:pPr>
        <w:tabs>
          <w:tab w:val="num" w:pos="2880"/>
        </w:tabs>
        <w:ind w:left="2880" w:hanging="360"/>
      </w:pPr>
      <w:rPr>
        <w:rFonts w:ascii="Symbol" w:hAnsi="Symbol"/>
      </w:rPr>
    </w:lvl>
    <w:lvl w:ilvl="4" w:tplc="3572A47C">
      <w:start w:val="1"/>
      <w:numFmt w:val="bullet"/>
      <w:lvlText w:val="o"/>
      <w:lvlJc w:val="left"/>
      <w:pPr>
        <w:tabs>
          <w:tab w:val="num" w:pos="3600"/>
        </w:tabs>
        <w:ind w:left="3600" w:hanging="360"/>
      </w:pPr>
      <w:rPr>
        <w:rFonts w:ascii="Courier New" w:hAnsi="Courier New"/>
      </w:rPr>
    </w:lvl>
    <w:lvl w:ilvl="5" w:tplc="BA609ABE">
      <w:start w:val="1"/>
      <w:numFmt w:val="bullet"/>
      <w:lvlText w:val=""/>
      <w:lvlJc w:val="left"/>
      <w:pPr>
        <w:tabs>
          <w:tab w:val="num" w:pos="4320"/>
        </w:tabs>
        <w:ind w:left="4320" w:hanging="360"/>
      </w:pPr>
      <w:rPr>
        <w:rFonts w:ascii="Wingdings" w:hAnsi="Wingdings"/>
      </w:rPr>
    </w:lvl>
    <w:lvl w:ilvl="6" w:tplc="16368FFC">
      <w:start w:val="1"/>
      <w:numFmt w:val="bullet"/>
      <w:lvlText w:val=""/>
      <w:lvlJc w:val="left"/>
      <w:pPr>
        <w:tabs>
          <w:tab w:val="num" w:pos="5040"/>
        </w:tabs>
        <w:ind w:left="5040" w:hanging="360"/>
      </w:pPr>
      <w:rPr>
        <w:rFonts w:ascii="Symbol" w:hAnsi="Symbol"/>
      </w:rPr>
    </w:lvl>
    <w:lvl w:ilvl="7" w:tplc="49801208">
      <w:start w:val="1"/>
      <w:numFmt w:val="bullet"/>
      <w:lvlText w:val="o"/>
      <w:lvlJc w:val="left"/>
      <w:pPr>
        <w:tabs>
          <w:tab w:val="num" w:pos="5760"/>
        </w:tabs>
        <w:ind w:left="5760" w:hanging="360"/>
      </w:pPr>
      <w:rPr>
        <w:rFonts w:ascii="Courier New" w:hAnsi="Courier New"/>
      </w:rPr>
    </w:lvl>
    <w:lvl w:ilvl="8" w:tplc="22E06EF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2FC8540A">
      <w:start w:val="1"/>
      <w:numFmt w:val="bullet"/>
      <w:lvlText w:val=""/>
      <w:lvlJc w:val="left"/>
      <w:pPr>
        <w:ind w:left="720" w:hanging="360"/>
      </w:pPr>
      <w:rPr>
        <w:rFonts w:ascii="Symbol" w:hAnsi="Symbol"/>
      </w:rPr>
    </w:lvl>
    <w:lvl w:ilvl="1" w:tplc="7D9C569A">
      <w:start w:val="1"/>
      <w:numFmt w:val="bullet"/>
      <w:lvlText w:val="o"/>
      <w:lvlJc w:val="left"/>
      <w:pPr>
        <w:tabs>
          <w:tab w:val="num" w:pos="1440"/>
        </w:tabs>
        <w:ind w:left="1440" w:hanging="360"/>
      </w:pPr>
      <w:rPr>
        <w:rFonts w:ascii="Courier New" w:hAnsi="Courier New"/>
      </w:rPr>
    </w:lvl>
    <w:lvl w:ilvl="2" w:tplc="E50A54BE">
      <w:start w:val="1"/>
      <w:numFmt w:val="bullet"/>
      <w:lvlText w:val=""/>
      <w:lvlJc w:val="left"/>
      <w:pPr>
        <w:tabs>
          <w:tab w:val="num" w:pos="2160"/>
        </w:tabs>
        <w:ind w:left="2160" w:hanging="360"/>
      </w:pPr>
      <w:rPr>
        <w:rFonts w:ascii="Wingdings" w:hAnsi="Wingdings"/>
      </w:rPr>
    </w:lvl>
    <w:lvl w:ilvl="3" w:tplc="4F32968A">
      <w:start w:val="1"/>
      <w:numFmt w:val="bullet"/>
      <w:lvlText w:val=""/>
      <w:lvlJc w:val="left"/>
      <w:pPr>
        <w:tabs>
          <w:tab w:val="num" w:pos="2880"/>
        </w:tabs>
        <w:ind w:left="2880" w:hanging="360"/>
      </w:pPr>
      <w:rPr>
        <w:rFonts w:ascii="Symbol" w:hAnsi="Symbol"/>
      </w:rPr>
    </w:lvl>
    <w:lvl w:ilvl="4" w:tplc="D9005D12">
      <w:start w:val="1"/>
      <w:numFmt w:val="bullet"/>
      <w:lvlText w:val="o"/>
      <w:lvlJc w:val="left"/>
      <w:pPr>
        <w:tabs>
          <w:tab w:val="num" w:pos="3600"/>
        </w:tabs>
        <w:ind w:left="3600" w:hanging="360"/>
      </w:pPr>
      <w:rPr>
        <w:rFonts w:ascii="Courier New" w:hAnsi="Courier New"/>
      </w:rPr>
    </w:lvl>
    <w:lvl w:ilvl="5" w:tplc="D33EA186">
      <w:start w:val="1"/>
      <w:numFmt w:val="bullet"/>
      <w:lvlText w:val=""/>
      <w:lvlJc w:val="left"/>
      <w:pPr>
        <w:tabs>
          <w:tab w:val="num" w:pos="4320"/>
        </w:tabs>
        <w:ind w:left="4320" w:hanging="360"/>
      </w:pPr>
      <w:rPr>
        <w:rFonts w:ascii="Wingdings" w:hAnsi="Wingdings"/>
      </w:rPr>
    </w:lvl>
    <w:lvl w:ilvl="6" w:tplc="307A48C4">
      <w:start w:val="1"/>
      <w:numFmt w:val="bullet"/>
      <w:lvlText w:val=""/>
      <w:lvlJc w:val="left"/>
      <w:pPr>
        <w:tabs>
          <w:tab w:val="num" w:pos="5040"/>
        </w:tabs>
        <w:ind w:left="5040" w:hanging="360"/>
      </w:pPr>
      <w:rPr>
        <w:rFonts w:ascii="Symbol" w:hAnsi="Symbol"/>
      </w:rPr>
    </w:lvl>
    <w:lvl w:ilvl="7" w:tplc="1E864EC6">
      <w:start w:val="1"/>
      <w:numFmt w:val="bullet"/>
      <w:lvlText w:val="o"/>
      <w:lvlJc w:val="left"/>
      <w:pPr>
        <w:tabs>
          <w:tab w:val="num" w:pos="5760"/>
        </w:tabs>
        <w:ind w:left="5760" w:hanging="360"/>
      </w:pPr>
      <w:rPr>
        <w:rFonts w:ascii="Courier New" w:hAnsi="Courier New"/>
      </w:rPr>
    </w:lvl>
    <w:lvl w:ilvl="8" w:tplc="907080E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3666E22">
      <w:start w:val="1"/>
      <w:numFmt w:val="bullet"/>
      <w:lvlText w:val=""/>
      <w:lvlJc w:val="left"/>
      <w:pPr>
        <w:ind w:left="720" w:hanging="360"/>
      </w:pPr>
      <w:rPr>
        <w:rFonts w:ascii="Symbol" w:hAnsi="Symbol"/>
      </w:rPr>
    </w:lvl>
    <w:lvl w:ilvl="1" w:tplc="7046B2B6">
      <w:start w:val="1"/>
      <w:numFmt w:val="bullet"/>
      <w:lvlText w:val="o"/>
      <w:lvlJc w:val="left"/>
      <w:pPr>
        <w:tabs>
          <w:tab w:val="num" w:pos="1440"/>
        </w:tabs>
        <w:ind w:left="1440" w:hanging="360"/>
      </w:pPr>
      <w:rPr>
        <w:rFonts w:ascii="Courier New" w:hAnsi="Courier New"/>
      </w:rPr>
    </w:lvl>
    <w:lvl w:ilvl="2" w:tplc="8DB26E0A">
      <w:start w:val="1"/>
      <w:numFmt w:val="bullet"/>
      <w:lvlText w:val=""/>
      <w:lvlJc w:val="left"/>
      <w:pPr>
        <w:tabs>
          <w:tab w:val="num" w:pos="2160"/>
        </w:tabs>
        <w:ind w:left="2160" w:hanging="360"/>
      </w:pPr>
      <w:rPr>
        <w:rFonts w:ascii="Wingdings" w:hAnsi="Wingdings"/>
      </w:rPr>
    </w:lvl>
    <w:lvl w:ilvl="3" w:tplc="11B22B92">
      <w:start w:val="1"/>
      <w:numFmt w:val="bullet"/>
      <w:lvlText w:val=""/>
      <w:lvlJc w:val="left"/>
      <w:pPr>
        <w:tabs>
          <w:tab w:val="num" w:pos="2880"/>
        </w:tabs>
        <w:ind w:left="2880" w:hanging="360"/>
      </w:pPr>
      <w:rPr>
        <w:rFonts w:ascii="Symbol" w:hAnsi="Symbol"/>
      </w:rPr>
    </w:lvl>
    <w:lvl w:ilvl="4" w:tplc="0E2CE914">
      <w:start w:val="1"/>
      <w:numFmt w:val="bullet"/>
      <w:lvlText w:val="o"/>
      <w:lvlJc w:val="left"/>
      <w:pPr>
        <w:tabs>
          <w:tab w:val="num" w:pos="3600"/>
        </w:tabs>
        <w:ind w:left="3600" w:hanging="360"/>
      </w:pPr>
      <w:rPr>
        <w:rFonts w:ascii="Courier New" w:hAnsi="Courier New"/>
      </w:rPr>
    </w:lvl>
    <w:lvl w:ilvl="5" w:tplc="69148012">
      <w:start w:val="1"/>
      <w:numFmt w:val="bullet"/>
      <w:lvlText w:val=""/>
      <w:lvlJc w:val="left"/>
      <w:pPr>
        <w:tabs>
          <w:tab w:val="num" w:pos="4320"/>
        </w:tabs>
        <w:ind w:left="4320" w:hanging="360"/>
      </w:pPr>
      <w:rPr>
        <w:rFonts w:ascii="Wingdings" w:hAnsi="Wingdings"/>
      </w:rPr>
    </w:lvl>
    <w:lvl w:ilvl="6" w:tplc="99385EC0">
      <w:start w:val="1"/>
      <w:numFmt w:val="bullet"/>
      <w:lvlText w:val=""/>
      <w:lvlJc w:val="left"/>
      <w:pPr>
        <w:tabs>
          <w:tab w:val="num" w:pos="5040"/>
        </w:tabs>
        <w:ind w:left="5040" w:hanging="360"/>
      </w:pPr>
      <w:rPr>
        <w:rFonts w:ascii="Symbol" w:hAnsi="Symbol"/>
      </w:rPr>
    </w:lvl>
    <w:lvl w:ilvl="7" w:tplc="566272AC">
      <w:start w:val="1"/>
      <w:numFmt w:val="bullet"/>
      <w:lvlText w:val="o"/>
      <w:lvlJc w:val="left"/>
      <w:pPr>
        <w:tabs>
          <w:tab w:val="num" w:pos="5760"/>
        </w:tabs>
        <w:ind w:left="5760" w:hanging="360"/>
      </w:pPr>
      <w:rPr>
        <w:rFonts w:ascii="Courier New" w:hAnsi="Courier New"/>
      </w:rPr>
    </w:lvl>
    <w:lvl w:ilvl="8" w:tplc="CF9887C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EFE266EC">
      <w:start w:val="1"/>
      <w:numFmt w:val="bullet"/>
      <w:lvlText w:val=""/>
      <w:lvlJc w:val="left"/>
      <w:pPr>
        <w:ind w:left="720" w:hanging="360"/>
      </w:pPr>
      <w:rPr>
        <w:rFonts w:ascii="Symbol" w:hAnsi="Symbol"/>
      </w:rPr>
    </w:lvl>
    <w:lvl w:ilvl="1" w:tplc="C5446A76">
      <w:start w:val="1"/>
      <w:numFmt w:val="bullet"/>
      <w:lvlText w:val="o"/>
      <w:lvlJc w:val="left"/>
      <w:pPr>
        <w:tabs>
          <w:tab w:val="num" w:pos="1440"/>
        </w:tabs>
        <w:ind w:left="1440" w:hanging="360"/>
      </w:pPr>
      <w:rPr>
        <w:rFonts w:ascii="Courier New" w:hAnsi="Courier New"/>
      </w:rPr>
    </w:lvl>
    <w:lvl w:ilvl="2" w:tplc="D1F89034">
      <w:start w:val="1"/>
      <w:numFmt w:val="bullet"/>
      <w:lvlText w:val=""/>
      <w:lvlJc w:val="left"/>
      <w:pPr>
        <w:tabs>
          <w:tab w:val="num" w:pos="2160"/>
        </w:tabs>
        <w:ind w:left="2160" w:hanging="360"/>
      </w:pPr>
      <w:rPr>
        <w:rFonts w:ascii="Wingdings" w:hAnsi="Wingdings"/>
      </w:rPr>
    </w:lvl>
    <w:lvl w:ilvl="3" w:tplc="BA5C0508">
      <w:start w:val="1"/>
      <w:numFmt w:val="bullet"/>
      <w:lvlText w:val=""/>
      <w:lvlJc w:val="left"/>
      <w:pPr>
        <w:tabs>
          <w:tab w:val="num" w:pos="2880"/>
        </w:tabs>
        <w:ind w:left="2880" w:hanging="360"/>
      </w:pPr>
      <w:rPr>
        <w:rFonts w:ascii="Symbol" w:hAnsi="Symbol"/>
      </w:rPr>
    </w:lvl>
    <w:lvl w:ilvl="4" w:tplc="74BCEC1E">
      <w:start w:val="1"/>
      <w:numFmt w:val="bullet"/>
      <w:lvlText w:val="o"/>
      <w:lvlJc w:val="left"/>
      <w:pPr>
        <w:tabs>
          <w:tab w:val="num" w:pos="3600"/>
        </w:tabs>
        <w:ind w:left="3600" w:hanging="360"/>
      </w:pPr>
      <w:rPr>
        <w:rFonts w:ascii="Courier New" w:hAnsi="Courier New"/>
      </w:rPr>
    </w:lvl>
    <w:lvl w:ilvl="5" w:tplc="BF14EDB0">
      <w:start w:val="1"/>
      <w:numFmt w:val="bullet"/>
      <w:lvlText w:val=""/>
      <w:lvlJc w:val="left"/>
      <w:pPr>
        <w:tabs>
          <w:tab w:val="num" w:pos="4320"/>
        </w:tabs>
        <w:ind w:left="4320" w:hanging="360"/>
      </w:pPr>
      <w:rPr>
        <w:rFonts w:ascii="Wingdings" w:hAnsi="Wingdings"/>
      </w:rPr>
    </w:lvl>
    <w:lvl w:ilvl="6" w:tplc="1FE8887C">
      <w:start w:val="1"/>
      <w:numFmt w:val="bullet"/>
      <w:lvlText w:val=""/>
      <w:lvlJc w:val="left"/>
      <w:pPr>
        <w:tabs>
          <w:tab w:val="num" w:pos="5040"/>
        </w:tabs>
        <w:ind w:left="5040" w:hanging="360"/>
      </w:pPr>
      <w:rPr>
        <w:rFonts w:ascii="Symbol" w:hAnsi="Symbol"/>
      </w:rPr>
    </w:lvl>
    <w:lvl w:ilvl="7" w:tplc="60B8E9BE">
      <w:start w:val="1"/>
      <w:numFmt w:val="bullet"/>
      <w:lvlText w:val="o"/>
      <w:lvlJc w:val="left"/>
      <w:pPr>
        <w:tabs>
          <w:tab w:val="num" w:pos="5760"/>
        </w:tabs>
        <w:ind w:left="5760" w:hanging="360"/>
      </w:pPr>
      <w:rPr>
        <w:rFonts w:ascii="Courier New" w:hAnsi="Courier New"/>
      </w:rPr>
    </w:lvl>
    <w:lvl w:ilvl="8" w:tplc="B7D026B4">
      <w:start w:val="1"/>
      <w:numFmt w:val="bullet"/>
      <w:lvlText w:val=""/>
      <w:lvlJc w:val="left"/>
      <w:pPr>
        <w:tabs>
          <w:tab w:val="num" w:pos="6480"/>
        </w:tabs>
        <w:ind w:left="6480" w:hanging="360"/>
      </w:pPr>
      <w:rPr>
        <w:rFonts w:ascii="Wingdings" w:hAnsi="Wingdings"/>
      </w:rPr>
    </w:lvl>
  </w:abstractNum>
  <w:abstractNum w:abstractNumId="8" w15:restartNumberingAfterBreak="0">
    <w:nsid w:val="0A16180B"/>
    <w:multiLevelType w:val="hybridMultilevel"/>
    <w:tmpl w:val="2DA2E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C67259"/>
    <w:multiLevelType w:val="hybridMultilevel"/>
    <w:tmpl w:val="0434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908063">
    <w:abstractNumId w:val="0"/>
  </w:num>
  <w:num w:numId="2" w16cid:durableId="874342729">
    <w:abstractNumId w:val="1"/>
  </w:num>
  <w:num w:numId="3" w16cid:durableId="1694334821">
    <w:abstractNumId w:val="2"/>
  </w:num>
  <w:num w:numId="4" w16cid:durableId="58942418">
    <w:abstractNumId w:val="3"/>
  </w:num>
  <w:num w:numId="5" w16cid:durableId="1801411415">
    <w:abstractNumId w:val="4"/>
  </w:num>
  <w:num w:numId="6" w16cid:durableId="228808167">
    <w:abstractNumId w:val="5"/>
  </w:num>
  <w:num w:numId="7" w16cid:durableId="685404325">
    <w:abstractNumId w:val="6"/>
  </w:num>
  <w:num w:numId="8" w16cid:durableId="1021663690">
    <w:abstractNumId w:val="7"/>
  </w:num>
  <w:num w:numId="9" w16cid:durableId="782962034">
    <w:abstractNumId w:val="8"/>
  </w:num>
  <w:num w:numId="10" w16cid:durableId="5794834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10"/>
    <w:rsid w:val="000C3676"/>
    <w:rsid w:val="001442ED"/>
    <w:rsid w:val="00236C20"/>
    <w:rsid w:val="006B01AD"/>
    <w:rsid w:val="00831310"/>
    <w:rsid w:val="00A94609"/>
    <w:rsid w:val="00BF3454"/>
    <w:rsid w:val="00D32582"/>
    <w:rsid w:val="00E545DA"/>
    <w:rsid w:val="00EF0A3D"/>
    <w:rsid w:val="00F26668"/>
    <w:rsid w:val="00FD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9145F9"/>
  <w15:docId w15:val="{1C222A27-0C13-C14D-9C54-AD9B23A6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60" w:lineRule="atLeast"/>
    </w:pPr>
  </w:style>
  <w:style w:type="paragraph" w:customStyle="1" w:styleId="divdocumentdivSECTIONNAME">
    <w:name w:val="div_document_div_SECTION_NAME"/>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name">
    <w:name w:val="div_name"/>
    <w:basedOn w:val="div"/>
    <w:pPr>
      <w:pBdr>
        <w:bottom w:val="none" w:sz="0" w:space="4" w:color="auto"/>
      </w:pBdr>
      <w:spacing w:line="480" w:lineRule="atLeast"/>
      <w:jc w:val="center"/>
    </w:pPr>
    <w:rPr>
      <w:b/>
      <w:bCs/>
      <w:caps/>
      <w:color w:val="000000"/>
      <w:sz w:val="40"/>
      <w:szCs w:val="40"/>
    </w:rPr>
  </w:style>
  <w:style w:type="paragraph" w:customStyle="1" w:styleId="div">
    <w:name w:val="div"/>
    <w:basedOn w:val="Normal"/>
  </w:style>
  <w:style w:type="paragraph" w:customStyle="1" w:styleId="divdocumentthinbottomborderdivnth-last-child1">
    <w:name w:val="div_document_thinbottomborder &gt; div_nth-last-child(1)"/>
    <w:basedOn w:val="Normal"/>
    <w:pPr>
      <w:pBdr>
        <w:bottom w:val="single" w:sz="12"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botBorder">
    <w:name w:val="div_botBorder"/>
    <w:basedOn w:val="div"/>
    <w:pPr>
      <w:pBdr>
        <w:bottom w:val="single" w:sz="24" w:space="0" w:color="DADADA"/>
      </w:pBdr>
      <w:spacing w:line="36" w:lineRule="auto"/>
    </w:pPr>
  </w:style>
  <w:style w:type="paragraph" w:customStyle="1" w:styleId="divdocumentdivSECTIONCNTC">
    <w:name w:val="div_document_div_SECTION_CNTC"/>
    <w:basedOn w:val="Normal"/>
  </w:style>
  <w:style w:type="paragraph" w:customStyle="1" w:styleId="divaddress">
    <w:name w:val="div_address"/>
    <w:basedOn w:val="div"/>
    <w:pPr>
      <w:jc w:val="center"/>
    </w:pPr>
    <w:rPr>
      <w:sz w:val="20"/>
      <w:szCs w:val="20"/>
    </w:rPr>
  </w:style>
  <w:style w:type="paragraph" w:customStyle="1" w:styleId="documentSECTIONCNTCsection">
    <w:name w:val="document_SECTION_CNTC + section"/>
    <w:basedOn w:val="Normal"/>
  </w:style>
  <w:style w:type="paragraph" w:customStyle="1" w:styleId="divdocumentdivheading">
    <w:name w:val="div_document_div_heading"/>
    <w:basedOn w:val="Normal"/>
    <w:pPr>
      <w:pBdr>
        <w:bottom w:val="none" w:sz="0" w:space="1" w:color="auto"/>
      </w:pBdr>
    </w:pPr>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24"/>
      <w:szCs w:val="24"/>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paragraph" w:customStyle="1" w:styleId="spantxtCenter">
    <w:name w:val="span_txtCenter"/>
    <w:basedOn w:val="spanParagraph"/>
    <w:pPr>
      <w:jc w:val="center"/>
    </w:pPr>
  </w:style>
  <w:style w:type="paragraph" w:customStyle="1" w:styleId="spanParagraph">
    <w:name w:val="span Paragraph"/>
    <w:basedOn w:val="Normal"/>
  </w:style>
  <w:style w:type="paragraph" w:customStyle="1" w:styleId="spancompanyname">
    <w:name w:val="span_companyname"/>
    <w:basedOn w:val="spanParagraph"/>
    <w:pPr>
      <w:jc w:val="center"/>
    </w:pPr>
    <w:rPr>
      <w:b/>
      <w:bCs/>
      <w:caps/>
    </w:rPr>
  </w:style>
  <w:style w:type="paragraph" w:customStyle="1" w:styleId="spanpaddedline">
    <w:name w:val="span_paddedline"/>
    <w:basedOn w:val="spanParagraph"/>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character" w:customStyle="1" w:styleId="spantxtLeft">
    <w:name w:val="span_txtLeft"/>
    <w:basedOn w:val="span"/>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caps/>
      <w:sz w:val="24"/>
      <w:szCs w:val="24"/>
      <w:bdr w:val="none" w:sz="0" w:space="0" w:color="auto"/>
      <w:vertAlign w:val="baseline"/>
    </w:rPr>
  </w:style>
  <w:style w:type="character" w:customStyle="1" w:styleId="spanprogramline">
    <w:name w:val="span_programline"/>
    <w:basedOn w:val="span"/>
    <w:rPr>
      <w:b w:val="0"/>
      <w:bCs w:val="0"/>
      <w:caps/>
      <w:sz w:val="24"/>
      <w:szCs w:val="24"/>
      <w:bdr w:val="none" w:sz="0" w:space="0" w:color="auto"/>
      <w:vertAlign w:val="baseline"/>
    </w:rPr>
  </w:style>
  <w:style w:type="character" w:customStyle="1" w:styleId="spancompanynameeduc">
    <w:name w:val="span_companyname_educ"/>
    <w:basedOn w:val="span"/>
    <w:rPr>
      <w:b/>
      <w:bCs/>
      <w:caps w:val="0"/>
      <w:sz w:val="24"/>
      <w:szCs w:val="24"/>
      <w:bdr w:val="none" w:sz="0" w:space="0" w:color="auto"/>
      <w:vertAlign w:val="baseline"/>
    </w:rPr>
  </w:style>
  <w:style w:type="character" w:styleId="Hyperlink">
    <w:name w:val="Hyperlink"/>
    <w:basedOn w:val="DefaultParagraphFont"/>
    <w:uiPriority w:val="99"/>
    <w:unhideWhenUsed/>
    <w:rsid w:val="00D32582"/>
    <w:rPr>
      <w:color w:val="0000FF" w:themeColor="hyperlink"/>
      <w:u w:val="single"/>
    </w:rPr>
  </w:style>
  <w:style w:type="character" w:styleId="UnresolvedMention">
    <w:name w:val="Unresolved Mention"/>
    <w:basedOn w:val="DefaultParagraphFont"/>
    <w:uiPriority w:val="99"/>
    <w:semiHidden/>
    <w:unhideWhenUsed/>
    <w:rsid w:val="00D32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conner@go.olemiss.edu" TargetMode="External"/><Relationship Id="rId5" Type="http://schemas.openxmlformats.org/officeDocument/2006/relationships/hyperlink" Target="mailto:sierra.jay.c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Jaylynn Conner</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Jaylynn Conner</dc:title>
  <cp:lastModifiedBy>Jaylynn Conner</cp:lastModifiedBy>
  <cp:revision>2</cp:revision>
  <dcterms:created xsi:type="dcterms:W3CDTF">2025-05-09T19:46:00Z</dcterms:created>
  <dcterms:modified xsi:type="dcterms:W3CDTF">2025-05-09T19:46:00Z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30473fad-7402-41e6-9e3e-6fa08a9f802d</vt:lpwstr>
  </property>
  <property fmtid="{D5CDD505-2E9C-101B-9397-08002B2CF9AE}" pid="3" name="x1ye=0">
    <vt:lpwstr>DFQAAB+LCAAAAAAABAAUm8VyrFAURT8oA9yGSOPuMMPdna9/vHGqAn3uPXuv1ZVQMMlDIAHTCI1RNM7yNAnzPANzIIMxLIalJLe5TXSlvs5S8gQoZ5zxVto2yZKhEJfSK5eQHjzvUvgXhsx4evswYeCJonXFSwvgOZM6kfjsz6nigpbUvu9tjxL2ThkgnXCobAU4AguJ6S8vX7Rx7Qs43mbmo+7DwrdeKnrjkjfMvSVxuNHB44QgWMKK1BdaVvQ</vt:lpwstr>
  </property>
  <property fmtid="{D5CDD505-2E9C-101B-9397-08002B2CF9AE}" pid="4" name="x1ye=1">
    <vt:lpwstr>h/kCpqlojo2DLdAZJ0pZKC8w1U5qtqwKycEyzdOhCEalcZxGbr3ZMVt78Rk5WfvJRRivd3zOR6CvMzB+/oCx9+kN6pNxZHVUnLMqNSrIQzI67U5p/KjKnAssvD78omalZVjZBRmnWqKYgnd/Jc5zRfSB0Ypc/HO/y+Jupo5zmqdl7CyEXQuxj8d25yYhijQYlwAXZ1taV0h8mmpev8V4GQFO0mSzLSEbT3vn9BobV37+dafLIeqM9yQzYriVK9i</vt:lpwstr>
  </property>
  <property fmtid="{D5CDD505-2E9C-101B-9397-08002B2CF9AE}" pid="5" name="x1ye=10">
    <vt:lpwstr>8siEuV/RcKRCZd2d/jJp2NRsZ0FdJK/IINMhIy1fJcJzp0PaFBHmhxa+e8LKeUwAiVmkC/V5rKgtUi2PY2U1GeMJX+DWMAmfT2nM3yJtXqqEnMwnYKxUAxRMYYlItlRvxT0owFX6joQc3LE53mbBayXiokCD0yl3fRQeaotA7hDx78FP2yTYrPUN4SyFwiH+txG77JhK4enGE5OIN5iwYhruM/psnGYyM8Dh3Dr4jwv2MdCghIWxq5a3X+rRmB8</vt:lpwstr>
  </property>
  <property fmtid="{D5CDD505-2E9C-101B-9397-08002B2CF9AE}" pid="6" name="x1ye=11">
    <vt:lpwstr>YSVCNZht4F4xErmarHRRx8G4NzyTPuTdMF3SxHy4Lw5vTRANG/mWYto1H+BNO3ntdJMZ/j6IOwg/3xIUij3xDPaatc/5o5qDmjafMT/YFp6p/AXT3DSs7knmOmSO7teU4+tGeA5TGPwBxV3mDf33Q48Asb88ya9J3t46wcSh3l03O8VXtJGV0n6OyEVYC986QpBlktpm3lMsGlxom5a2OUGp87qfANkMsNTjDtK7aOB/iwf4V69NKR/o5zA2Jhp</vt:lpwstr>
  </property>
  <property fmtid="{D5CDD505-2E9C-101B-9397-08002B2CF9AE}" pid="7" name="x1ye=12">
    <vt:lpwstr>QhXUtb8INGfulepC50HpYwWOO++k2QDIQqjDz19ZsSyAhD/bVdIbH4CYOHLg8utdghmzq+sIGL+b4djoHDVv7dWcfoLAhK5EqNqAHAJ7l+87mMTp93Fl+5kfAWBAGCM6sPbvjF9+UK+Wc0cDZSpt7VSQXN8BJv8B/PZozJUdUr5f7jzzF9F+J0oIgEILf3YCGyGzRDAUX42Q2tex4+WGkwLpeX9glvQ2bNgd+JKdS/acldWk07u7pMQIKzJ4BHj</vt:lpwstr>
  </property>
  <property fmtid="{D5CDD505-2E9C-101B-9397-08002B2CF9AE}" pid="8" name="x1ye=13">
    <vt:lpwstr>Dz9K88V3CXq+8Y9aL5TkS6eCS96uB1yGznFgYji2eQkHdaC6X93TdBKBgnLHCXpS7FDTwdI0SrmQ065RkmzcqDekYJMi8i5ZWXiZxB2vO4zgnaf1lOFvv8AjlMXDe9WwWLl3nm2txhp8hBRFaoRtGouBfLclfCsOS/FPgOccVmKCT9SYS7GViAHBu0C90285OwhMocUt3N1p3WJbeR+Vyge5yc2a8cowtOsXmMyXfBB4CMrC4Ttt9db7bVUQCeV</vt:lpwstr>
  </property>
  <property fmtid="{D5CDD505-2E9C-101B-9397-08002B2CF9AE}" pid="9" name="x1ye=14">
    <vt:lpwstr>MYpSIGBG57TddDytEu32M1dNzwZgaBDhlh4N/LiQBITK8yLvhfmZs7kPMbsJcuIKwZg51sBfHhAtTZ79uZtnLrq3auEOwZ+sxn5HbBmLw7kztkLdajpY98cCmCZx2jShkTpxp/j0M6NWBn+9bCtcyYT9j5h/5DTrecZOER3r+T/xv3udWQnfgzHGwVyJWKwGBvIa7kTkcUAuvOfY0KSO/Zf8OxLDRFWCiNrErpk/SatvWbTM6fLNCydW617deAi</vt:lpwstr>
  </property>
  <property fmtid="{D5CDD505-2E9C-101B-9397-08002B2CF9AE}" pid="10" name="x1ye=15">
    <vt:lpwstr>OPphtONvRikfJ+oa3kClxDDbKiy0Y7Pd6VFMQDtgZWLiag8qLQPz9tccSDaW9/K6edWr05rNHMs5AoEtmolN9oEvu4ry91DVqj7dfuiZNG+OwbFu9yw2s8Y3gO3v0Mir1cC1lun/F6G5Kgr7Kr8gDZeQMkUf8pzSad37TFNq1LouIhzUjH48cN+7vAtPLakHujXhHVldwLJGCJpY65TYSw8voNZnzXJzQjJIY8NsVSUrFdtD5f1ohEPkFcxz5r1</vt:lpwstr>
  </property>
  <property fmtid="{D5CDD505-2E9C-101B-9397-08002B2CF9AE}" pid="11" name="x1ye=16">
    <vt:lpwstr>FOeImv2t4yN3EO0vpH31g9FcvIPfNf2dr/8XIi6S4wuGDwoc/h5bVNqIbZB66YewmJPjD7fg0hSJUBLf1o0fNcoCQM2qO/2jr5BmBTFS4kSsF5zbOtBi+8aCJH7nNgz63HbkzXf9NLmechyG9av9zPwFs2Odpy3cdOujMv3V1EiQO39JeV2P3jzBHpFHgNtwrBGpN3iw+chxYAD/KU6N2BMQ2mOXEfMAkKLn8AufJ66uIQkM6kpEkWOH8ufbTOZ</vt:lpwstr>
  </property>
  <property fmtid="{D5CDD505-2E9C-101B-9397-08002B2CF9AE}" pid="12" name="x1ye=17">
    <vt:lpwstr>R3F+ISnf6nrShJSIXwMjK6o9v7OK33exkEH0W2TYHCbXjnVuHLEEdJGfEp+jtsJBnYA3RI1y7KW6/lHj8F/a445qyPkEeP4K1K11B1JPffag+/0/BdHpec9e+hyf7H5lPm0+JBRbDL170015+ernpPUm2OGSHTuvu7GGiox5HwypmnQ08G/D2+I8M/ZClwZ80W9fl/9hflrxe2wXabH3qUxN/gCs8p/l5OyxoiPALsGW/tXpZb3ZeYSRUYDCzwc</vt:lpwstr>
  </property>
  <property fmtid="{D5CDD505-2E9C-101B-9397-08002B2CF9AE}" pid="13" name="x1ye=18">
    <vt:lpwstr>UqXBc8fOZvshVZAaI2b8k6OUr3mRaJQ8yu3zp42oefyqyaZAXwcC7DWh4eKZE/ICzyK2vJFPehEsBJEKjxVZBw/I8Ef1h6zsatH/IPBeI5CF59id51X44QDlrKqeyQ7qc2Hmg/xr+IPWkpEQ8dZABHnE4dQ0f+iDjKy0NTcLJA7oC8NPZL4FUK3drXkBBKrVH0FlozOOG/9mkN5KxD/VENqCXSdK8vK75Nk7cxfdP+7Cm5/2btt7/LamR8+2gyl</vt:lpwstr>
  </property>
  <property fmtid="{D5CDD505-2E9C-101B-9397-08002B2CF9AE}" pid="14" name="x1ye=19">
    <vt:lpwstr>BYwBcOkjf4Mt6/6lFmUIb92VXxqtQ+6rj+OpqKDWRnd7bLmfjsgABGyv6zMKcSv4nIbK7iLCA+7FRfGjmWqxsdPBxReLq3J+55oSm+ERw/+ttOaCtUmhCgVVvgepa6WCuleCqPKAbasnRkOwEME7SuRfD/1+NB7ahe6Xpokph9/t2pUDNnSaZxnAVddTROxqrzaa4MqimqkHxx+xoGxywNuPlwTsH37aXBbkxfA/YmjlkzipOrFk6fCJfivC2dc</vt:lpwstr>
  </property>
  <property fmtid="{D5CDD505-2E9C-101B-9397-08002B2CF9AE}" pid="15" name="x1ye=2">
    <vt:lpwstr>qVVknoBqCdcmLvSVpl3QcQhfQq0GqJMymz1VX7WTWIj6EcqcMbi+Maa/VtpfcyTu8/L7AaP3GB2ic4YIlBKLVAFqR2KTnMoyOwHwmIkJ9OehHJinyy8SgRdVOpvh/QP/8ePQz5bUXGBonkUjxbVw1e5SrAdc2MC1T5d3bAgyAiuJ8a273HO2MF0po9Q2GGXOUGH/ik9tJMX/5NXlM3/duQiRjoUv5Xvb9xPPSjQ2PQxC8mtI91Eyg1NdVKTqQts</vt:lpwstr>
  </property>
  <property fmtid="{D5CDD505-2E9C-101B-9397-08002B2CF9AE}" pid="16" name="x1ye=20">
    <vt:lpwstr>Mriy1t0PEDjNiJgljGCU5UV1OfJ/EmCBFfWp95Kt16bJNJtrmTVNWGI/17zU55eCdfkW2XSBy9/X43FAG7on9aZT1G6bYk3kC7tmvXCr6Kp952BLLrrCq2yqxATfMTjojGB1nxfQuey30Uj153gDOQlB3/7xOJNcxVpJXXaK1Wb64yBtq4hcfJ9Q0YqnNIKMYiruXycqC9I/WejoNQNm3c0mXBS7H66Bt98S6l+rJQfTVfUyCluyENvhpV+TwP6</vt:lpwstr>
  </property>
  <property fmtid="{D5CDD505-2E9C-101B-9397-08002B2CF9AE}" pid="17" name="x1ye=21">
    <vt:lpwstr>xurryW2/KMkCLEHb775BRJw/6JSDvxp/zIvpL1fMPXdIhcPbKhjxgmC5iExXrEbVhL7wQ6rbnyTgKQ1MTnAYagxPrLriduL+UDk1u4z5EMhONvPA4LejJLg6/bG6+jU6qmY67aqMIb5A7ALVA9Qe9FLcyR0koIY1B7kUXVkD2JnsWbdeJkYSilBAeR34M4CMMA9xbSAXOR5rbJ9nuhGIJJ/C26oFsZR5eNTMUbrEo4Qyf+y1wjEJpwFJ/d/lrXr</vt:lpwstr>
  </property>
  <property fmtid="{D5CDD505-2E9C-101B-9397-08002B2CF9AE}" pid="18" name="x1ye=22">
    <vt:lpwstr>7diLkbfVdcTWczQ5FJYSpaHCWZEpL6G4Z+bYWUJv2XpUNxYYGjhq9CTHzE5Hr8/1eLNPARN22tRxzW1N4ADglDO8pxOdlSrNQaYBV3kg0zynwF28oLJwV2IrfLSXAL3WJY3xzUztAGwTZuiEGD2R3aGD8al2Wem6jDM2Uxb9zbpU9u/B4rcg4sP1huNx0w+XS21CSRNZHW9fvFeKlkuEhLd+gfvUDuIaRa5t/KFo0fYE5Bz7sDlAMzBUn7UwYXH</vt:lpwstr>
  </property>
  <property fmtid="{D5CDD505-2E9C-101B-9397-08002B2CF9AE}" pid="19" name="x1ye=23">
    <vt:lpwstr>VsOASh82hHxbN0MuhgyzqLuYScbmLnytxBzDxCSddeV4BKF6vjYV94587MyMS+lZ+REa0Sd5YtHcuVP7fYEqv9ejElfPEdQ11jixJ+12o1QWoLu+9NKGWkcpWVbhJ5pFTRlSDe4hprDX1G42h/Rz4/Yd1XA+N88VbTK9ZPBxWoCcEz3Vrk88mY4odIBIMuxndnnuFeoI7qZwBUinr/jjzGxVPjrWsASJl6EB/3U9J8yCooEBk5U6oviOScDRrK9</vt:lpwstr>
  </property>
  <property fmtid="{D5CDD505-2E9C-101B-9397-08002B2CF9AE}" pid="20" name="x1ye=24">
    <vt:lpwstr>5rMlEDYmp6m2wIxgiIAUqIizHMudaxFI4Y9YSZC6FI1DVGw+Max9WBBsSD3LH9sA7gwJ7D9bfak+e8FR9jbMdUe2tEn7cC28TM62fcvcuiJynA6L074O82+OIgXA4C6vNvTTsURhyxGoF/sAC9CErcQxcQcrVQcuxWEz7/g7HwnsA9fQlQvP+z4ITrGLcrJyHAJOjH1F0Iguqf89/nPywC6AmAqbDO/sav45Lx866m3Jti7XLJapey14kpjGq4Y</vt:lpwstr>
  </property>
  <property fmtid="{D5CDD505-2E9C-101B-9397-08002B2CF9AE}" pid="21" name="x1ye=25">
    <vt:lpwstr>tF5H6YOdEd3TPVmsw3bYQtXlXZp0aLU/t23FYWF+0cvmucz2J+ajnMffzfZ92MYV9jdiu0O1ZEGbtQchb4756hDTsyX0SSpdKhXpvKs99q5XZqv4jvpVzsCx7Or60mtiy21CmJI7VRnIAhIDY2FLn9qbzYL/FJLyEvqFqW7f6C2A97p++53eAUyP9MEcWAwcdDu7DSrl4JIfA8MnjllmqF+GTEbfXbFT1Y9tHn8ayhcRC+kEh2K1ved8NzO5eVY</vt:lpwstr>
  </property>
  <property fmtid="{D5CDD505-2E9C-101B-9397-08002B2CF9AE}" pid="22" name="x1ye=26">
    <vt:lpwstr>cvdk6puPKagl5PkA8+n0YmZi3LlrES6B4MvvBpcRwH6yeuxWO5kLXsHExkTEpU0QMO/EXLFdgsn1gYP+iSthwQqVfTi+oIDYzh6mzIq7ogS/iij8hkYOrGPe+mWFWE8Gfd/yuOxXKAB/UN3bDvulyZHpk/YgpBtaICjbEh/6YGipEZeDQPF6IhTTQd2jWyW7sbtN3IBrizIG6UvZFtpK22Ylu9MORH5CB2NMRlxV81AOJ30MY/esrWCNgvMNwPP</vt:lpwstr>
  </property>
  <property fmtid="{D5CDD505-2E9C-101B-9397-08002B2CF9AE}" pid="23" name="x1ye=27">
    <vt:lpwstr>STlBb5UOl+ev8KsDjGYQLsjBinO+zZDtzv0MHXtAkLTcLbUqKWEqB1REOZJr7TM8YzcvQ9VbxtkwT1TXT9ZTMx/1nj8Q0IEVR34/SXxhinAW+LyOMtyAf1pcYYPd+35NiW2Jk/NpaM1TJjl5wvOfjoNq9R6HacwD1ZRJaJuhEI1kAbLOvwuVmezxdxPvYv5tf5oX7T6hncuYNoFEm+uA2wRs2VEbCok/n4hSbJ9gKRnFRvYYmonyAL0DlwxPImy</vt:lpwstr>
  </property>
  <property fmtid="{D5CDD505-2E9C-101B-9397-08002B2CF9AE}" pid="24" name="x1ye=28">
    <vt:lpwstr>V8UiRiK0kJwPFfP3a7JJcXbx2t2tuaSYJvfD2tT7HP5qvKmwI2G1P+6V+Ju2Qm5QcEZEedgTcacUaqZ1KfGDTLsudxpXIjnTeaQet3r92GVopFMdz2CQOV5RwZZfoA5L4BfDrpLpOYPJelgM5noQvnAntFtj02EcNc8Y0D9zdrd0/B04y6tyPysgshYWlRvzNxjDNvpnfELzh43b/+8zYGw/vTVDiZxMtP1O85nnuofxagJZpF5i6xQkOkdlJZw</vt:lpwstr>
  </property>
  <property fmtid="{D5CDD505-2E9C-101B-9397-08002B2CF9AE}" pid="25" name="x1ye=29">
    <vt:lpwstr>8FN8g8dwf/qI0R5ahGkVE87d38RjmnHfMlf9/Wayup6KezkQyskVu2TZSGV9qLtGzvzrlT0+XzS2jZtaBnS6dtzz525a11msA9yvt76nEOIeU4Mu45aQ0vzB4VnElAaXVNwn2b66cjryEGwy5mZKwNaak/9wdFsHh17gRqK3uBEJIRkXDz8ToqSKqoHy4YyD2qyNqKSNTEoS5y248YKEkGUfPMvnw5DpJhiZivHkHuSrijt4XRl7OBVmDqU3vxK</vt:lpwstr>
  </property>
  <property fmtid="{D5CDD505-2E9C-101B-9397-08002B2CF9AE}" pid="26" name="x1ye=3">
    <vt:lpwstr>iBEiNnt6RVRYLXNyvJg169MtKbBdtzNNSOu/rMoNYAfIEV+QQWqtCbA7iWGL1DbjvYEYkwPWvk7QK1eHZr5dVpaZAuzjmaLCeqeSk8M23bDizoQegQWyXI//rFRK18c3hr76s0QGSvIH6M1ZdjHl0b/KWoSpNQ8vMa8Eik8jVsxhnllYOudIpGzGVBnj7sELMZaF3dMZf7yAKfyd5603trhJYuwh3V6F7geyEt837LUbiIUwjqIBQjLG8I+dLOV</vt:lpwstr>
  </property>
  <property fmtid="{D5CDD505-2E9C-101B-9397-08002B2CF9AE}" pid="27" name="x1ye=30">
    <vt:lpwstr>wAeE7DC9CtYyLbFxhTuPTzZj2OogAkW/Jf3BJn9PlyViD/fK00/nKsQAzJkNZpUmWuD39oEMFQcjzlQBMTPiJdCI6qw3Qp06mSB3WUNQ3oEhQLcgho4U7SoIWI3+uJ+vvLazBdkT86jbvjJZoulep1QWeC4uqkGFvdcbY/TG8P2XiPW6Yh/ethX7yXyKaIK2ITT9u/C2w20tJQf1XulMk3LP56P4r7u44Wi0N5ffCVbVrp4zgbDRR5DBr9jv2ER</vt:lpwstr>
  </property>
  <property fmtid="{D5CDD505-2E9C-101B-9397-08002B2CF9AE}" pid="28" name="x1ye=31">
    <vt:lpwstr>fGFduQylCUPiIwTA/vBWJq9+GOSXFeArv5sqi+oTiCEIZneeKLEhHQVgcIY9Nx6dpq2HBDnaOXSh4FTqMZRgtqUL9LF/a4wqzzW8o/knc1VNVi4Il0pPF7TyaIPwxoRUefNb9BFnz4klgj3V1X3V85ur/6i5PWOtb1rq4jJx25vNToIzkbEk91pURgOq8xL4py+xhWdswx9RBBiA6nDtdk3M6i5jlRZr9yUgeNaSZQkixjMp0ooh12cNZSJOwq/</vt:lpwstr>
  </property>
  <property fmtid="{D5CDD505-2E9C-101B-9397-08002B2CF9AE}" pid="29" name="x1ye=32">
    <vt:lpwstr>4uoajOnvarOr27fkChX+jK4/fOPW01FgSsWez+8jVMMFGFMkch2Hv0Dg42e48TZWLm2aFT1x80es2ZXgbIF8763+Hjr1JOujCVo9AwhnxlkUEeVEC6C6hNwm32bj7FX/UUSi0MQ9u/CzGwPl6T/eQo6T6aP278eXniaNhEGa2IHma9GmRgm+zmBAyK07o+KTT8KZs+97qS6907Hp/qgB+Um+zTqBo/+3p0IJsub8oiNp13pFVtAiepY5sB1iOr0</vt:lpwstr>
  </property>
  <property fmtid="{D5CDD505-2E9C-101B-9397-08002B2CF9AE}" pid="30" name="x1ye=33">
    <vt:lpwstr>eMdtK/SCUgE6LolsbN79j1bCCH42JdvoKtG336XSYPirUrMP1Pl1ObXN0Z2vRnvm5vyporZMSMe25aW6r4zwN94O5ARKDozsZFBq/HGbo2ZH94Yk9ypgIEPof5CMBP2+ilpNz8ec/JcPsoy/z2h7aJaXNStFmjGX9EIu3nV8A0FoLOLtMNfbdawj2CFNAwAcUl0mOU8RmtmkhNrKlGzr4Z++GAfBVOZLaiHO2AWt+t2oCZO317EoHLb35i26Zs/</vt:lpwstr>
  </property>
  <property fmtid="{D5CDD505-2E9C-101B-9397-08002B2CF9AE}" pid="31" name="x1ye=34">
    <vt:lpwstr>7KJfaGPr6slOzQB97I3ljRn/iXp+ydFtUXqeQLheLN6c0dk24b87O+qUeeNZ4XuoJfocfWgunHzX4aOJxa2gH8V1C2JpM2feKEejcrKumiquH5iKEiTWTDHtkK7pVA3aKIwI5hHz2J/s42tHu/UoBNp21m+vijHqteGSpITrPjEemDwWsY5XEde9/+Qw6LNbOTsWZr2QIMAVjFCZUqNrBIPVMhO2yPCXmFRnf+woRrgJs3hr07NzHiUtPIr2pvZ</vt:lpwstr>
  </property>
  <property fmtid="{D5CDD505-2E9C-101B-9397-08002B2CF9AE}" pid="32" name="x1ye=35">
    <vt:lpwstr>MG8ZtMtKgPEaFXuhNDblrS5ULA615HK+YwDpeugXtJvbxZw/933yrdYWrYjqQ6zEd/L4hp+ukR3isRYRRxHUyernLJy83dvUpb0ZzcI0rvko+opvc8QftGU7xuoIIgPn7Ctfd2TKgVCwv4h2StAOPPnGwsQWUNXAiDSppAU6Y+8/FpQks52h08ifj1OOpzcrQj1jEBfEBp0lN4wWpmIi15YMmHy/Kl9/Z2MJJG/iauzdafIH1fbjdCa8M3c7F1Q</vt:lpwstr>
  </property>
  <property fmtid="{D5CDD505-2E9C-101B-9397-08002B2CF9AE}" pid="33" name="x1ye=36">
    <vt:lpwstr>szZ4fH8kq6n89QphwBfpLA2zeoPvFgiixk01Y8o0O8R8CU4tuyTVwkB8/l0g4M1lbAtL1gdsYlB+30IVq6LfglJ3ibtBeA4EOw5yFHYfLZF4hMLK3s5eFC36KOZn3FXlI81XyKDETpchS6dQ+yiucZ5+ZWFc/PDP1R3yJwj2K4Y2yTC6X5FERnWrs+8ncsRpvxOGAa87r7y/FpiVd06L1PCRdL4pZoDpSKHqQMSfRByhqUtig+EXxb5B/5gxD/4</vt:lpwstr>
  </property>
  <property fmtid="{D5CDD505-2E9C-101B-9397-08002B2CF9AE}" pid="34" name="x1ye=37">
    <vt:lpwstr>lq1Ws2jTZJsJLeRKQMhQFANmdDcj8DoJfeVWpykEgSjz1/UgHGO0BkPS5ddShbx3ytapBXbo6NsVPmHV48z8YPknLwXHwDzhsICP7UHPANelwQXy+6oTyrdDx1P5LP89iR4Exq+In+YMnuaEG/J4qNa6FqbGI/uovLV9pmCVJYdH55nkZ/TuPgDtvNcEKokIIrYvfZUDguijz0RbL6Pjr98/nTYcDXNNae/7o8EM5grukcON1083wBj2uA6WbTL</vt:lpwstr>
  </property>
  <property fmtid="{D5CDD505-2E9C-101B-9397-08002B2CF9AE}" pid="35" name="x1ye=38">
    <vt:lpwstr>i4t7bnc8TWHt5/m67/s4e/9oJnAjyoyfnUPyKpF3c/CV8DIDJfv6i3WX9AJh7DMTfE1/lq6AFrtF9BShhBC7gh1KhEhfWbpAqvnNpEvv65gVf6LIkx0zcjTC2O+6Y6pP7DJbYMeUL8KwwJ82lCDuJu968CjSA8B9TD9chPNOWJ0zgKzvIU/lPE5bfKYw64DsHKZRFVhq0JEbW1TNDBStsEaVATrHCBk/jJbtD13FFOsygDNNbxUwup+FtKUiqg7</vt:lpwstr>
  </property>
  <property fmtid="{D5CDD505-2E9C-101B-9397-08002B2CF9AE}" pid="36" name="x1ye=39">
    <vt:lpwstr>B82Onngv/NKQotVGSTEpUmzPx8PuTNBhozVOz5EUqbNn9ytcAPnmKq+rmvS5CIg9+1asonqhDjDu9GqS3+m88bNDrxgQtpFtlpp56oYHHyNF3p5FRpnbJHh+0NcZMDJCkVcn1vq5LOj6wUQ91hhT/t4At1NNY1dMsTigu1pjoSXcx4i4kDaKPjO7ZoHoIBU98YosPTvbE5HwRSIDrGHh2pfONwwLXGw77LxcUZ7zOBDGGnsZgSWYAQ2XQJ8UWbm</vt:lpwstr>
  </property>
  <property fmtid="{D5CDD505-2E9C-101B-9397-08002B2CF9AE}" pid="37" name="x1ye=4">
    <vt:lpwstr>Yk9aRYcWev4oP/Oy2EjDtaRJnoaPm1srXWWx7re88sGzqLQCxlry2KZVpRr+TILs5RC//Eia3eDe1ODKU1XK8YKp00Uppo1vswFvnks8zZK/hlDbnrDgNVBol5Bi0qe4ZhMODMCrOw5rrSJHTWk1YPwZOeLG5hYZFCT5GZKZCg51J8ZgA1UuEoRQGTwiLddy220UxNvKQVeIivxKCe201YK3hnMbuNSVYUYdAlnl3wPhTCi87m+rxmPyo9VRaVn</vt:lpwstr>
  </property>
  <property fmtid="{D5CDD505-2E9C-101B-9397-08002B2CF9AE}" pid="38" name="x1ye=40">
    <vt:lpwstr>gmOsOh+MVfBn02UwxovcANVYXl4wuvyjOD9/uLBfTKpPVTP5r3Vlf9qPwEvlM9+CX/P8qPij1lPCPi6ll7NgjBVIE/EsclpsV2FBGTsIhzZqfB0UumQSxmKT2mDqlb9m/qkRBX3vd2DUgWIfxtvM84MtezBe+q+cPyxjS7K3o49rw+IuaJYt9EavGC+6KZ4mROmk5Zb7ICAqlOGv+DGaUvzY/rOr3Vf/PMTFGpKcVDRsqYcJJ5aQPRGTeH41cc3</vt:lpwstr>
  </property>
  <property fmtid="{D5CDD505-2E9C-101B-9397-08002B2CF9AE}" pid="39" name="x1ye=41">
    <vt:lpwstr>6c43RrE94AYTd39hsPWQtKwQbK2Gw2m0GwS7HMWoCZUEi3IcGzhrhME1FBnckrRLyBGXArDBkpJCSfuoQyxxKS/Bhqwf6k7H9EuOptdLwlWtpI56mIi1JOjZ/B4VjwH+cFhcwCKkXiGq0116JG091l78qF7EfJtCUseDiQHTPLk6RDMEqodg2b+FufeaInBafFc3YkPOgHOIWAForfd7WUnf+FbZ1H+QZeVCts0Oq8q5vXH1X0pTci1XCXTut8a</vt:lpwstr>
  </property>
  <property fmtid="{D5CDD505-2E9C-101B-9397-08002B2CF9AE}" pid="40" name="x1ye=42">
    <vt:lpwstr>H+VKR3KibGaIb6LtBfWi0uzgkm6EKZFJKP5IzgFibs7WwliAtATe5K93zyZVd0dNUbLeLqI1lmzlXM8brimHjn29YwM7iKBuPwG9kLaqKjwL+O/RFv4h5UUgEgr1v1F0RrN9APNGBgfBcfVmfHnwVNsENQUxbDRFwAE2XemF9uf8lW9HUURpJATmUxBaeOipTEaiXBizw76b4vQigr0wa1HctXcCdOc/qQdlsAWo5am9a9MEPH/3mXm/RljBGkd</vt:lpwstr>
  </property>
  <property fmtid="{D5CDD505-2E9C-101B-9397-08002B2CF9AE}" pid="41" name="x1ye=43">
    <vt:lpwstr>Oi0DXjBp4qu2ApFuHz8KK/gbV/eXuTEQ9hJC9kBavz+ZAAl3yLfkuTX1z+b+HItecSJX0U/wXZqAl3t93cGoHbkfT3S+hAwfjbqzBnFU4gn8OlQWx1TGtLyTAN0wJDkyBP3Ewk2dLs4/Q+GoFY2VBTMf1ExPePp37X+8uKUJosRmBwkOHkm1+s7bbgq8Ru3EB27a7CX6aPMU4VW9QuYoyStWE1Dh5u6SigeboMGy7LQvC9Qs+K8/8axSmGYQBiO</vt:lpwstr>
  </property>
  <property fmtid="{D5CDD505-2E9C-101B-9397-08002B2CF9AE}" pid="42" name="x1ye=44">
    <vt:lpwstr>G9YDJ9YxcZipg0BvRUBW+Kg/ZeenE+zfujfCwsIy7QN2s7bPsWBdUHO5zOxD6K9Z6LeE5OVv310JBTxU/rtiBfRzdIQwubfQLRixD+t3jCKLHT9ZZG/0aBZHwDmuU1JvqOQG5oEwJ6nIP2eEmeLx1Zt+/34oxOS2Mvfizn2BGyUpDl0+fMsJLrI654yuKYGT9qUsOHfEAoMWmsArceLsGMAuiIPcSuJM9Tp3UlOlDKGBRzhumg2zwJuSPt2f9E/</vt:lpwstr>
  </property>
  <property fmtid="{D5CDD505-2E9C-101B-9397-08002B2CF9AE}" pid="43" name="x1ye=45">
    <vt:lpwstr>d2pIDmCQVqKvnAzwkTX/PelTs60Jcdn0FhMAggoZUDLRiMaxRPPEEGDmd2nqnU5py7vofB1da810bczMZEOIn+kHsa5xbfeRHXBfwuyCF1jg8riZ89Hz8YxKlFFbwBHW/T1olGYZZlsv/GEUB5NNCJm1KxdMz3C+PbxnRNUQqyxy8DMfXcdsT/qrxFJ1UleFNyG18nDuS1A1UUIKl7YMhb4E2I851yMCrxYi+8E1+CPOnL0CPgotn2C/MH8s+MP</vt:lpwstr>
  </property>
  <property fmtid="{D5CDD505-2E9C-101B-9397-08002B2CF9AE}" pid="44" name="x1ye=46">
    <vt:lpwstr>iuedTnIJmfNaJi7aRjP4tA1qs8oTNMXksRK4hpFXmkgh1mrEL5F6YHaP1VAaiDzMpqDaY50OUeIrQ6Qrcuv+u7Pftila0lAq5uTin2l/ahsbl2DV3eGbjBVYcFI4zt4eM1TCW7mkHsnuu/HEsU5nrZthzCkFviqbpfPjfi/BhVKj4NO/R7CYlELPzZ8CmqZnahgP5TAwYVbN20VRhdEiJrgzOwqrOz8lQHwb2N5RB1gT8Dw5poD5LLizn9h/SzM</vt:lpwstr>
  </property>
  <property fmtid="{D5CDD505-2E9C-101B-9397-08002B2CF9AE}" pid="45" name="x1ye=47">
    <vt:lpwstr>oUT59QI03yO7cMJciFsuKqQXxI/UTIYzSY+ivEqwk/XyprE5ck/r0NQz1mKWmTFSOolWaJ+GC61sEKsfxFEQv2RboPMtI8Z3eGSxeZpCBOofsWe/X7TVd8AyZvPodQGEhVqaOLzBHE0MLjyLwVOX6dKqC3Rv3A5aApribfLuyyxNh8qUeGW1U+4C5yE441Y2sgn/lA8/nWWrgOlo2/FddY/x0qHtN3Tr73lqvho2ix15vkEheQoh5Lxo3N3oyUU</vt:lpwstr>
  </property>
  <property fmtid="{D5CDD505-2E9C-101B-9397-08002B2CF9AE}" pid="46" name="x1ye=48">
    <vt:lpwstr>2KnS2xaRXNXsm6EugtLK5DLdahuGP47ezNORL0aaQ1KiRskp/UFItd8czBlUy3wNpmSlNySEoO3wx4ytgy0EelO5CUV23X63nZ6+wuH2vPqdxarIYaxkDcsDaG2bfCQqW8YHVvj5CUvu290PW4SmQKyzvxSr/i6t8pi8cPCp2mHxoEsMM7Ncvff+CpidCozZd0EAMHrhFu47Px2C0INm1oTSmcdbtox4wzeKnOIs0OrzVKEBabutx5eYPR/PIFP</vt:lpwstr>
  </property>
  <property fmtid="{D5CDD505-2E9C-101B-9397-08002B2CF9AE}" pid="47" name="x1ye=49">
    <vt:lpwstr>TZ62ujVqlQivaM2zWpPOZL4LAV42FKgGdC1avpZz1O3IpU/GYNTdq9T4gZcVvzaWqnLwg+C1e8WzrH/53KqM52Pcc6I+/GXS9naJo56NLbvzSsLgPNbr65yC/Qj2ei7dlzwBG5lQ7J3t5BayCxTJ2bpDZw14GOejUKkoEEasJLysDHftj/1rvwo2YyTT0FqhCCNSrqIUVDOcsnNqyOgmHP6bbsbloNnRyaifc3HY4LD1MigUAhZQjGqe9yo8hSB</vt:lpwstr>
  </property>
  <property fmtid="{D5CDD505-2E9C-101B-9397-08002B2CF9AE}" pid="48" name="x1ye=5">
    <vt:lpwstr>9UBJNrS5vwenWkRngOopTG8RxcTeitG8cjvK1ipzGBDqorivCSDwq3/srpc3nulS2Jc39xDIFI+p3oJRdvpbcM3GttvL1h4wshVA4t4PtzKwdAAacGsspDEaill5tI2eaeixWGxQ3TLx/8jtrejSgyzdC6i+LBUx6T9Ro8RFYYerAI4X4/8QiE+7BebLx52EgZcwY0yX62maauzfFb2akF3zPbLFOlUaaiMx9MHy4PT81lQWAzQrN5vGk2G/JUl</vt:lpwstr>
  </property>
  <property fmtid="{D5CDD505-2E9C-101B-9397-08002B2CF9AE}" pid="49" name="x1ye=50">
    <vt:lpwstr>HUjnT5yvN1qgNMDfIisrgJobwTVtCR/d+0qCPkBQptnfJny1tx6yNsMT+Omx7F9zvJv51OrP+OV40dtE0WK9gnfTHsn0fIvPfGbnZuME8Wgri+0o39tmksYal8z1qie3is2fA55KCo9uqKjw81GfwwNXTQxJ63MKRzduX0RpqJAlkT0A0ovbhtAaCu86IAiJzDvoA5XJroz5PYfCWlsULZxat+WT34/0fyaDEO0tUEeAVup9G9JQ1j8Jha4d6Zk</vt:lpwstr>
  </property>
  <property fmtid="{D5CDD505-2E9C-101B-9397-08002B2CF9AE}" pid="50" name="x1ye=51">
    <vt:lpwstr>hSfz52J8UnJqTQhQA3vrKw10q16H64mGgmIyeTFvpqIkzfV5HAqlYlM1nzfrohheW5k+Qc2aOshtnV8NTgnyhu9rmq/hHa2l/hr8NBtPhNh5j1VKmlIrdGwhKnjUoRyvglCASf/EpEHlTnh/sK7HQlkZmOl+/pKcNmx3p+DkyxpgBSfAeECqjZP4eOztCyAaG6xppDN67mrbJweo0LWV0qRVtsluoBugkW1Qvxk/vnPXg78jtqrh7+msZF/CM0O</vt:lpwstr>
  </property>
  <property fmtid="{D5CDD505-2E9C-101B-9397-08002B2CF9AE}" pid="51" name="x1ye=52">
    <vt:lpwstr>hb18zHStnSvuaKX97lL4VX9JcLN+YZ4ZfYL+xiT17h3OFOb8z0h7OvrJ0WC52DX6YTI+dW9OIBH8Oq5+3YiAYvj4arlhi9ZIHkZkcMhNK5pbm4TFvBKQHtuzVteXNbI+N0HCzJPNgFtv8UeDGLqbz7k22Y/suV+/aEloVXMbwByaOQ18Kt72t4Oj8ADXdZWaA/PPF6krdcSx/IgHtoNJ2cPNwEKJdu3GSOe0zx59ygqA24qGXOPGEynroXT9bCg</vt:lpwstr>
  </property>
  <property fmtid="{D5CDD505-2E9C-101B-9397-08002B2CF9AE}" pid="52" name="x1ye=53">
    <vt:lpwstr>ih1M7noFonL/4RwiOzNyhqO00hQyGI7rjx3oYLf/hNgjL6d7lv+6v7E7BaYBy1XSL74eyklFpPQzv12ppEGAmD/jyIQR9nWsDzdhoIVdVnawAX9XDGpcHxVS0yRJCk3OoCF/VpSfRQJzMhyyq4P5MqKa0OxYk+urwP+EG8eqAHEJHch1xDtXKCteS70l+pSA318oZb8aEMw6GpxK0AlyBIV3nnipH/LIBR4lwzJZ4as9GkD5f9OMjZtzRgbmsAi</vt:lpwstr>
  </property>
  <property fmtid="{D5CDD505-2E9C-101B-9397-08002B2CF9AE}" pid="53" name="x1ye=54">
    <vt:lpwstr>sIZ1PYVfnEZwvryffRZJaR3sGBUxi07+mWIHkindmP3fWe8J4QbMeRF7TI6oL0ogYQ3AN+dETqJAJEQc3ePhvT30vsie/ApPD2dwMUrTIOfyKNkygP3nn7F2q5FhBiBiSSQinzkFuWZd6kgxXgPHk7g0xhwRX5wzOopA7l782fifr9vNZfPCR0kshId447/yiK5RbF6bwTBBFppg0egJzKj8zFkyQcHTLhCgqn4SzzVas8gdQbnBmgNnSH72bd2</vt:lpwstr>
  </property>
  <property fmtid="{D5CDD505-2E9C-101B-9397-08002B2CF9AE}" pid="54" name="x1ye=55">
    <vt:lpwstr>6rfXAigHtiKMlFX92fVQLAgWD8mRCDq2fLMxjeM2ClpUhtqhX37C6N/PAYOr+x2eOwS2bHWHBNn64Z/c2xNhD9UmWuitVzEqOPlorfIDGTc9ljuSVc6QjWxDrcJJo1QALw7TmrYK4FJaP09KKxFj3D2gv7DhvhMFJuR8Jm7RXY01xgocxGfBRB82vFIv4iaYypMtVrvOB12N/dyyGRw8JgT8F/2Rx9oZsJTBgyNaxA3DwFWV8g8dkamRVyG+5ca</vt:lpwstr>
  </property>
  <property fmtid="{D5CDD505-2E9C-101B-9397-08002B2CF9AE}" pid="55" name="x1ye=56">
    <vt:lpwstr>mZo7nGy6RDOvCfg5OwkbQIqKe+lgEr6OLVm2JyHaaHagynBmK/b7RQLHLTAPpVuWC7YEHkz+wNSOPPdfEBD1frtM9LndRuHWJZkfr7H9F3iR4HgG7u6DMqsl+0EbmpeIog6c6f52tNwYU07+fGoBMlHTG/OPKid0t/UGF/zjp/az/RmfiVRuqiQw0TitpQEYNQP2wAs8helEYa70dS/BjCPon898XCtKF+Quf+CQx+pBm69IEfJUmGwSxLHGWH8</vt:lpwstr>
  </property>
  <property fmtid="{D5CDD505-2E9C-101B-9397-08002B2CF9AE}" pid="56" name="x1ye=57">
    <vt:lpwstr>mtczujc1qpsz0eIWjJebFrN26IjoKGYVVVhZ5L+Y9+Yna3tT36LPbN3abuXTUUaOCW6zURd4wkg+jvVt9oJUhxXaVSEa/AATn1LQsTaZOhV14oSUZwVdwd6Z5R/W64ZZbmJyWvBjUZv488KvQL8bowczJ+DG/prrFM8BuFWEkg+AMkb8Mkod+oOh5ex45P0iL7HNc0o+CfIcKuoRfbwBzk5rk/9IylOnSaDD6j/LEvDEqzF56uwjWGhSzJLYLQC</vt:lpwstr>
  </property>
  <property fmtid="{D5CDD505-2E9C-101B-9397-08002B2CF9AE}" pid="57" name="x1ye=58">
    <vt:lpwstr>bplhsuZMKESn5QzxDq2pH4nPWTGPGc3h9irJRcWiLuPCKVOW37GoDScs73SUMgHgf8XQWyjFulA4nnoFkOPKNME0k8H4NiTFit06uMptWRiazsdTTJ3l+ptdqT/fw9sSanWWD0k1JcLYeQALmuRmvLx15SBuhG5GCo6jiwn1eaXgc69FmLdlVzZG+3+v+VTT/GNgrvGX3wRPeM0zHnxYFf0GaXuvwmXhGqEiTE84tVCO6/bby8r4iA0alpyad4w</vt:lpwstr>
  </property>
  <property fmtid="{D5CDD505-2E9C-101B-9397-08002B2CF9AE}" pid="58" name="x1ye=59">
    <vt:lpwstr>+uVcMiUuzCc/pXktaVhus3IliH+8j14CaLaSIh5CIFIPgEgfabIae3S7UsehsgWFn71aBawwr/vnCMRobbXqV5pToLwtKajBiJcBypuAksI0J01SsgrxbOZQ+P0RUldSQyAbskwcIL3r4mJ+uzlATQg888vuVmg/Rccog1uFV7FgT+VerAfchlWAH79/vzCP5Vhf5J9+XaqVlS2lLtErs5s9j+fN+AiCjFGCvbGwUb9tc6TLS/U7YoSginZsq1f</vt:lpwstr>
  </property>
  <property fmtid="{D5CDD505-2E9C-101B-9397-08002B2CF9AE}" pid="59" name="x1ye=6">
    <vt:lpwstr>ZJOLlZcNtPCRsv5aZk6yEwBYqRWBnxbgRpMoO/veOv2sff/NDWn4ZA9OtJ/kAMv5+VgXjIJMx92QUmt/xD3WJTv6uvzK8ub6osVnilSrxw9bR1pmc9po07rXnGu0xbto2ieBtQax1ENx0lwInTcOXQaf1O/wwdm4y4rchesRiAg9fFMLH85BJx1KkmcZGR0o8mjZvdqqybjbRvj6cfZv+NyO9aVoyH5bvbkTvLvccEA+uxZjR+jPVlu1hbx56x9</vt:lpwstr>
  </property>
  <property fmtid="{D5CDD505-2E9C-101B-9397-08002B2CF9AE}" pid="60" name="x1ye=60">
    <vt:lpwstr>bEl296raLxcMd8kdJNfS8ZR4ADlyUxMeGL95sIVMuJ/b1aY7FVziCkAdBIHyWTtx7AeDGfkjl78xSvoN/mIfOUSHyFHy8g3GSija/vTI+u5IOhPnRKAtrcCgPDvQQtk6+ahxnVHO4X07C/jw///aXaZFKx+LfbUdhsvzGdsU76a/XZJWzdaZrZYYSQtLcrF7EfqJvDiSkaQaKhOz9QfSgV2qkfSRnKuMceQc35ZLJ7+aRwGJT7MEFE9MfeCF52S</vt:lpwstr>
  </property>
  <property fmtid="{D5CDD505-2E9C-101B-9397-08002B2CF9AE}" pid="61" name="x1ye=61">
    <vt:lpwstr>yZq7XuxghqjspvnhhgvWQgvTtIt9H5vZ0r+5RHoK1LvbjjQ8K/+gihZc2/3IdRupIXj4ra7Nfp9GJo/Qy8EOUk1di0oQyfUClmoW5isVT94Lfgvx57/7Y78YZnV54p4ITapC8erVdpcla7OIcMAqZ0fJKOGK7zWrAszBjScZBu6sLEXNw82sZ5g+1oQrHkfpEFYFy9Fbp3j/HN4pJqV+H4GmUrJsuHq1j/QOO7NIcVAPxB1gYJQ/APNZRb4lhtn</vt:lpwstr>
  </property>
  <property fmtid="{D5CDD505-2E9C-101B-9397-08002B2CF9AE}" pid="62" name="x1ye=62">
    <vt:lpwstr>/GMb93Yqpm5LpFpg3FtpsfI3HULbxV4RKGDfvdTJi/m0ZArHsf4vrLOrTBVfys24GjaL1Pw+E9jGqhyONZpuiYSIb0Ttq1ScNv70P99NBczO5pfsPahzvPLQWmW8/LVgDSwYLxmme+fShiYc0M+OsfiolepYwtfYpODE9/XGdD7DTCQEfCLOrjbcT+nh6fZPVDRuvrPjuAfdz+s8s0sduGk+xWAf3fL6uqtQk96tKNSckHMc2jzlR8s4l+d/DKC</vt:lpwstr>
  </property>
  <property fmtid="{D5CDD505-2E9C-101B-9397-08002B2CF9AE}" pid="63" name="x1ye=63">
    <vt:lpwstr>exJZKjm4YsvlaFbRe9nU4PDP+GbdgpKHOzBZ6ZT1bllTXnWxw9kDZFyEbkhz1sF6E4oGpXnrcmu60NhuZ9P/xkwpyuaGt4BJEiTR7Ys/KOhUKDaL/xiRu017CV74NCFWgjt/zQl3BG7tugvalg3dQDhSkvVFDAKzZ/0AkUUqqTmLrXsQdHXRney1T+jZVhfEGmaB4hE7G7BiCJ/PbCx4rxiPyaBukUo26J65WkV9gu7fLjX+xnWnDbkemFg/EK8</vt:lpwstr>
  </property>
  <property fmtid="{D5CDD505-2E9C-101B-9397-08002B2CF9AE}" pid="64" name="x1ye=64">
    <vt:lpwstr>kkwXE3RUfuWPpc9LvJCB9E22toqRN6M6iV7MnjF/pr0mKA3wHT6+Z67LUzQPYpE1MtZDFJTvBYXVWcvrk9q2bVd8W2HqJlF5nTWuxSTaPrdP1x8vPtOfGoyotTvVARz2aQMzTKksHxvLSM1ca2LCzLmKqMd7+BvL7UL5GHo6N8TziftWcTSNtr+3tlxmWCl0e/9j+AuMXmESrU3+yA4i0d7goC8Yi2XFh/75zGhHG78FWTaectqCAEpk4ZlklIg</vt:lpwstr>
  </property>
  <property fmtid="{D5CDD505-2E9C-101B-9397-08002B2CF9AE}" pid="65" name="x1ye=65">
    <vt:lpwstr>/aiLP82OqwxDA/wxInAnjzwhlsBECgIEwQvbBIBtPyJ3sLeQRP1BVujp+ppCTlhfpknudf05hU2+0//E34J4Fi4H26RhT0h+pnwrmDxjK3rvPPW7Ofef5ecDXfXu06B2di2+huC857ktmwFMxiOvbnFKBUnnP47Wx/PmZvY40limOdw2VDvLWBiiZLiA+0ptx2PiXTIo5qkvcnqiE0BHqdfD69TUMXXud3ij+WYMhCWsYvV+Xq4JDw3rB8jiiVX</vt:lpwstr>
  </property>
  <property fmtid="{D5CDD505-2E9C-101B-9397-08002B2CF9AE}" pid="66" name="x1ye=66">
    <vt:lpwstr>UXIcofQ4sJIr4V3hh772n0yfUeZhEYk9G76xt9f8lZr9eyEbR/lARNYLXcsZNrkH8CfOJkajfRFOFDfzj5bBEPF/fbkByEy/yGbJS93jfxY6K53fW93dTsJu0qQf2dxselxMMn0wxZ631PPoWbH8k0ghYxlJudFSTXs0P/UHESrKXyj/9ggZx7i/hQF5LqMadZ2H5dx9CntZdefCcJzu5g4NHCxGKwEEs85PdKCY4gXuPg5L8K7FrRUSgKoOgHU</vt:lpwstr>
  </property>
  <property fmtid="{D5CDD505-2E9C-101B-9397-08002B2CF9AE}" pid="67" name="x1ye=67">
    <vt:lpwstr>aBBiilwdwjSYcHd+frhtRQp4J579koFgx+jVSR8RniSVdgYzLp0333WTnL9a+9neGjFSPU2qHV4dukWN0hkPA7B1fEtxANHOR8v5Wg36HWncBRske13ORTkC9/BYoZLdB6T2dZaL96+vckxBKFoieOcuQ9a9EWC7rObkadZSWUh2T/4D789ceEx38if/dQjkWnLFGsWG31oqix6muU+rMuN1T582liZ5vkzqTdbJRxWpwH7ywBjKTWvzNQ086RP</vt:lpwstr>
  </property>
  <property fmtid="{D5CDD505-2E9C-101B-9397-08002B2CF9AE}" pid="68" name="x1ye=68">
    <vt:lpwstr>aADqxV5qWNHapnXaR9J7QoesqHm+XYvzlCQmAWaY3wMxhocxhbKVx1RDlZ5z1B+djAMYa1MJPimlc6cPvzSMF96GVUHWWSGlOUZ9SV8s10DEKNIqMkMTZwqn82qqteEMFcArJDpIDTLbhQwiAPKAfshQUHyPjmTd5xNUKdo6ExFWd6jOtzb+VMrNf5yzK+2XReSm7ziOKvUAPwgy6dwMlWBIU7m9igZc7Kq625NDBBbOdtjP6tDhwAQYazKhVLh</vt:lpwstr>
  </property>
  <property fmtid="{D5CDD505-2E9C-101B-9397-08002B2CF9AE}" pid="69" name="x1ye=69">
    <vt:lpwstr>jZGBKYVKgdu0YJ3MytWU9ZA1NoxRcVz9jz4H0+K4md0rZrcn6Aq/3isaCZOis8anD52ukzQGRjYcKvMrGN7Swe83gmGk+nPKTNzkBI5hV27isl+oy25rYgHPbZCzTBXwKL7Z2zyiFbMDBCVfYxIVd7YPDiJaNaJbg7CKR84l9JrHm6m3Cd8miSanJjp6d6PsljuqnwV5UzNq3CF64am6czLLeVEqU2ddUHS/YtvTeMfu6Q+1rl0t3LP70kkysE8</vt:lpwstr>
  </property>
  <property fmtid="{D5CDD505-2E9C-101B-9397-08002B2CF9AE}" pid="70" name="x1ye=7">
    <vt:lpwstr>+xuC1WkkGKzyWMPbeeCDJFo1Aq8tiuVOKbHjlwQf87W+NGWUSrZoHGTYa0cSpSSZzQ4Ys7lhKqx6KN0O+pKWcdzqBcDgVEzu39fnMTbD0dQ0Y31hFrtjQ4MFWSJc1rH80qRqnL1tIue/P5bSbvB7v3b0xJqCBwnrr2yTs3N5Qmueh+cssEXqRCSLFDEvQZNRRXUyS6ObhIs2EPRFfVqPdeiM3jq/gIAU7daiki0pWXVSL07NJWKqv8QyinLR214</vt:lpwstr>
  </property>
  <property fmtid="{D5CDD505-2E9C-101B-9397-08002B2CF9AE}" pid="71" name="x1ye=70">
    <vt:lpwstr>DZTiLQ+xMrZLafGfpgwI2U8R8G//3PKr9aOQRgPNevjdfCu9RaK4ZuGGj331r+wJtFz5/Xk3z1QYR3nzgFb3NjOKGOSLwV9h6ao8cx7uXASIEjf324hJJpE6fLgO7MkI0B54xoLz0ZWiPEybjU2uG1hGLiFSg85/j5TnVKAALvK31ata89cHZolNg1zfh1A1zC4kxcB26Q3XSYn9zrlAhl1GCzYbktLBLIe1IxItFHVjwNPXJbOoec5zToP3g72</vt:lpwstr>
  </property>
  <property fmtid="{D5CDD505-2E9C-101B-9397-08002B2CF9AE}" pid="72" name="x1ye=71">
    <vt:lpwstr>brw+P5uYMglkkBAGPs34x/C1UKZs9pa2S75JwaJ62iLrxc4PB4+ulUZSadfhT7abtRSiZdivBO25q4lWpHidtWBOf8C2O9jfOXA5gp+6uZ6S4fwAAF9CNmv5H1bP/dT7qq9QnlLAYYcTduM4+300XdkDggnQnKd8B0eqPF5AW50zGHlE5gRdFbqsVIadi1DXshtIJDZric9IEDAuX9GeHhPlFRdiVY99EMjbkM9K/+ZMoJLJFEOo8FcCQLLXj/Q</vt:lpwstr>
  </property>
  <property fmtid="{D5CDD505-2E9C-101B-9397-08002B2CF9AE}" pid="73" name="x1ye=72">
    <vt:lpwstr>3rZHv4hm3qyBXDtt8v7rE56uso0HbKV4gOiv8SxA9wecKcD0U/Hys9t3WIftk+OytloIRdxhF/GU8TO3sLhY2lspiR+2KE1u9Bem7SqGNwn7m3PNGi6PMAJrNmJxB5fneNw8/UfmT9vq8qT2HZwqUrCuwyU/+2qFxkQl6u19tTJ0a73EscLVLLHbnXaiIpKn9uEroeUNIKTCmSDx9PaVzTKLajgoyGFM5g8o7RcHX1+Vfq/nYBRel7bduD7N3R+</vt:lpwstr>
  </property>
  <property fmtid="{D5CDD505-2E9C-101B-9397-08002B2CF9AE}" pid="74" name="x1ye=73">
    <vt:lpwstr>N+kcXzQRQlevP4aublHkBynNWMJAk47dNmenLo4/ljEGLuWnotO5bb23GqXppVjm75W1gqvJ7Vt+e/pkHwL22SmCj2O80XVvWEGGKMCt6e26rikfzvYUd56kOvI1aLIqLHw9Z3vclTKQPvGYysgDvOhuKXD7HmQd8bzOcunMHxO4bN/hnlj76x/zMncVBhioCVa0EdAFlgQ2N73dVvV8dmTRlTF4MOe/TYwq0veZAlmXmCE2ivkl69B746JTSDP</vt:lpwstr>
  </property>
  <property fmtid="{D5CDD505-2E9C-101B-9397-08002B2CF9AE}" pid="75" name="x1ye=74">
    <vt:lpwstr>vWpWC55Hh7Ah6nuGGB1KGRM49ELWDJo5ftXLTGy5ee0ei4vXOfgtCycfSNnimcdV+BMzQVv3eI4opmzlzZtgdnahWm+qHZxMFTHJ5IYFe6WgnlchzPKrS3AMvq5TNjCKPOTtz7xkv0a6yfsZ1dhTp7HkAVKJTwH9G0rDlW/HVblwoj9Hr2P92L5WJ2FC9sJHjEgS4fSApyfSeD1F/eZQt3Fl0MN8vEYCgA6Q8nPni/+B0DoKWmiaSzl6IfDGf+x</vt:lpwstr>
  </property>
  <property fmtid="{D5CDD505-2E9C-101B-9397-08002B2CF9AE}" pid="76" name="x1ye=75">
    <vt:lpwstr>a3d2qL5Hunlg3sp9l5yIOpHp6lZdqs+uPsFZprsEhdDXIwf2GF3P8h9UnWXqErCyBUyYJ2g4zkXKkQuR3ZB6el5F3tK2Z7t4fO7Kx2NF4QhIMgxrticmxcI/0Rf5dtWYIzhY/4G48+CIRbfN7jsqDL85abr4VnSSqnJi+IXYbB3jLW3z4gKnX8FrNMKTlqSohdFjYT8ckBzwIp4ShRcsSM7dxlQ7izEfZaQ2DSDrD/d4cgY1HJQ6Ext7qGOzT1l</vt:lpwstr>
  </property>
  <property fmtid="{D5CDD505-2E9C-101B-9397-08002B2CF9AE}" pid="77" name="x1ye=76">
    <vt:lpwstr>Q9ZsmdiNgi5eLeI3SnPeKaQ/spJdK3joG7MVBJURR5dOM8RxIjewhr/Q56p9fF8fG11sDEc7EujNKhxAW2c/jjNlTNt0iP2Ox0rCg+mrqep9DcaQlym8k3EyDZB+E2oxQE7lfutHiWrAWqfmq5Bt9GAotYAe1MLPFXC5vKh8uuNqm7jCaslv05dkDvRSZ/v9E7ynifCWgN1TwoV4166r+xwULUCjM5PKMAB5jleRBIXQqHSl2W+vM+QgdqfSfCN</vt:lpwstr>
  </property>
  <property fmtid="{D5CDD505-2E9C-101B-9397-08002B2CF9AE}" pid="78" name="x1ye=77">
    <vt:lpwstr>O2zmA5oCnirdjXlgQZc68qCg3K6OiIWnpB2RljMTsXs2v78p1QZJ/ROiWIP/DGsqkErHWfiLqorFPS3/9Nq3mcYod9LpQbuyI+XHus3aBdnvoCIGRkAuh2R5SJj4QMIlbjo5Hnq3ZKy4+9Z02vREEwm5Dr0OshoukzFlgSfD5F5bgFr1k2WZnaH/kRUFl50FOEUNq9mmTMdK9hpiHzjvVeWXkmNfqVCmxr5EX3+H81lmVfnn2ZwHp5qL9S5vTud</vt:lpwstr>
  </property>
  <property fmtid="{D5CDD505-2E9C-101B-9397-08002B2CF9AE}" pid="79" name="x1ye=78">
    <vt:lpwstr>65s0+e4DHdj4YHnEx7B4Tp0bnXwwa2QyY4oTqJNewM9NA6iuTF9JJgQtg4hjzghgMb0/o368YPJaep3ODZ8iEs514qzQjTn1CR5Z5y09GDvxysndDsV2dOBtvnb7fejwx8Eh94GKadmd21gSvG2MtDFy3XrqaOwXvhEMk4QW+WR0g6FMWfPDyR1I0DZRIepdRaWPHMspaA1o5p0mmx75ljMFPG7FkbCL2AfbmUTQm3XU642zU82kJI7y7Wu2qtS</vt:lpwstr>
  </property>
  <property fmtid="{D5CDD505-2E9C-101B-9397-08002B2CF9AE}" pid="80" name="x1ye=79">
    <vt:lpwstr>J58Zzy343F+1I1VLlcTaLdY856+n8iEPBX/44NmsBMZ/tR7D1VtkLNxyMqIFKmFsZsfRLytMpJS3nxKZXrMbJ0zsBuKs3JdlWTGUbEdKSIShVBr09DoG7myc8ver1Otn9ubX4cF0Qcl3BK8jSCMyzZC6g4gfelMHDQs7PQpcz/ENkfeuO7W3zIPcOtiORPyuSX8lRheVyygeQqfPCdSllgjn+ttYdjhLwUMg7E179Rb80Rm0A9OVDP1O7Uh00sQ</vt:lpwstr>
  </property>
  <property fmtid="{D5CDD505-2E9C-101B-9397-08002B2CF9AE}" pid="81" name="x1ye=8">
    <vt:lpwstr>Q4sA/UllBBqsBsH+7oXrisCBkgBYq204JzIDTOfPfhqiUh1VVrcRhHUZq9hV/c5kpx1EfNkTCgixjm37akBIeW2NZpFYm+68s3sdE4f1WRboGuxJ/gYGkQymqjxKCBm3SOCZA4h2CIDwvn96U0m+KUBwMJKElHQAybrS459n6ytEJ1bZYThdmWa49v0QpOmQruaRphJobhtOQJxbp7Os5U/ezYWFXbbNbG4AyZU/5KfMvSqGlWwSTM/WtDQlL6R</vt:lpwstr>
  </property>
  <property fmtid="{D5CDD505-2E9C-101B-9397-08002B2CF9AE}" pid="82" name="x1ye=80">
    <vt:lpwstr>TVcTCq0ZCuh3+cNQaXeA9XQ+KFoRNS1oCOcdQY80d7cRj3QvPNc6Hbl3NMVLhHhryWShP7q3z/gQ7wrr+wvCOimE6tV0zkECOPkKrX0bcbTGbieWFCIYQKsmykmzbUiW6k0tjne75IteyQFKDXWyGoTUOc4bWNhNvxet7OZwDbCC1ToYF14rDf3D0nxE5YKcNH5O1IZBMwlHrdqKxdN9rwJZ9KyQZTbQyFyo2/ZBtzph3A8PHqBMpJpTqJIKgj8</vt:lpwstr>
  </property>
  <property fmtid="{D5CDD505-2E9C-101B-9397-08002B2CF9AE}" pid="83" name="x1ye=81">
    <vt:lpwstr>NxQKx+KZoxT/NOob6xGmFgOKj/xMfLVeM9rpZFgcsD5f2WlKRzUPIQbDWizyfCYtUx3Yni0KmWH0ffb1GDTfNtQOydUv/DpaNgTrNJGdhiT0MMJsncXo59M4RPaf2UfVVjrx7mGJkCvXajDk60yYZRUV+vC6J7jXw0qBixiNAWsJALNShZ42blMrgOEgtzwVnx1sRyMZHVyT2o2ofr1+1mCDMUXaon1XwVWkAzHrzPj8ZOur//CVukHXXUj2Bn0</vt:lpwstr>
  </property>
  <property fmtid="{D5CDD505-2E9C-101B-9397-08002B2CF9AE}" pid="84" name="x1ye=82">
    <vt:lpwstr>YhmJa0rQxxyWCMhgxcfR5SPoqZ2qg4PLAe0e982jB/Mc4nnxt6Cj+kpkokmcBmI4bEWDV8Rw8/TjTYsWMFH+ZbqfGbk2zWPA1mpcRZ4CtR3kJDBmAOiFjUNWCz7ae3EJdrQ04vkJUoECJpqFU1+BQxokjnU6+XmLBYPyoffsA6OF4iXNuXeHWZdYs03RZlRw+9JUP/3Qmik/ANKb0fqubYmW5kGu9A4M+ZvU0VZCMAUOjBYHaTQGN1GSe5WjTBR</vt:lpwstr>
  </property>
  <property fmtid="{D5CDD505-2E9C-101B-9397-08002B2CF9AE}" pid="85" name="x1ye=83">
    <vt:lpwstr>agD0gp3znv7HT7IgfVask+5eq8kT/xEzAMoGN/v4c62raZM89KfkrrMq71tSc2LmwZGZ7WR77i+BW7fV6Mn5fypzR5OHEUeDOlpqGLZoqSEMpqH96KUclQLXOZ6qp3Hmh0ReAqRygl8YNGEydxXSeAOsRCOYW76uHgtIsxPNJjqdk8l5zSjs4sv87xhkFsssetw4Js2fFJ7fesCSBBn7ag2QCyTLW/JHiOyXDeuwPVrhxcdb8V4U21POojDimgg</vt:lpwstr>
  </property>
  <property fmtid="{D5CDD505-2E9C-101B-9397-08002B2CF9AE}" pid="86" name="x1ye=84">
    <vt:lpwstr>xzXtcAf3HmOP6FPTSCAXw0MTrqzvr2yqby13dxbOZut2gjMDImmuUPOx+J3S0WByyiQlkuDSLm8I9VspGvQJrr0SfAy5bZOk9RmtiiPJZRG5B2A5naSyT4CTNedz+HgH+1/Pap1IO8zu6YEYvEIgnU/IP+Wudz0iuc5nuy4qm+cs2+EW3euRoyjqZzzK+ZWJn4bbUeu2dI4bdvwBDhwhDUGCTUB1C6sQ+K8llUu4jcxqCz8ROscPftfi93SFSbo</vt:lpwstr>
  </property>
  <property fmtid="{D5CDD505-2E9C-101B-9397-08002B2CF9AE}" pid="87" name="x1ye=85">
    <vt:lpwstr>Gr2hjzMNe8BPMvsUIl95Q9s1AiE99Pztbl9M4x4+xK8lkQiIsmWOyyhypBg/C4EB/sH4IikrL//4DFIOn5wxUAAA=</vt:lpwstr>
  </property>
  <property fmtid="{D5CDD505-2E9C-101B-9397-08002B2CF9AE}" pid="88" name="x1ye=9">
    <vt:lpwstr>Gl1bId01ABKxgRadC8oGy5W/KHLMLwifmGz8VZUN12v4Uo5EsqWlLsvZ7ys9cfpmVxgJiZVDPiASSNfdcHaljcmLbRjTErtAJ0dG1kDqE6eZ8XqZqOLIdNq2nY02Z3eIbMykf27zrBPTkShbmuINP3SyqbsnWSju0J9IJDGoEDjHKAPVpGaxH+1LmXhl/c3BSWxmwyoVEU82ZX0IbUJZFDRtsCn6d5LwJcwVa0lWrSsuf6FAIR7isjS+MJR7yib</vt:lpwstr>
  </property>
</Properties>
</file>